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65" w:rsidRPr="000C74C0" w:rsidRDefault="00856C35" w:rsidP="000C74C0">
      <w:pPr>
        <w:pStyle w:val="Heading1"/>
        <w:jc w:val="center"/>
        <w:rPr>
          <w:sz w:val="28"/>
          <w:szCs w:val="28"/>
        </w:rPr>
      </w:pPr>
      <w:r w:rsidRPr="000C74C0">
        <w:rPr>
          <w:sz w:val="28"/>
          <w:szCs w:val="28"/>
        </w:rPr>
        <w:t>Employment Application</w:t>
      </w:r>
    </w:p>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958"/>
        <w:gridCol w:w="8986"/>
      </w:tblGrid>
      <w:tr w:rsidR="000C74C0" w:rsidRPr="005114CE" w:rsidTr="00C47134">
        <w:trPr>
          <w:trHeight w:val="288"/>
        </w:trPr>
        <w:tc>
          <w:tcPr>
            <w:tcW w:w="1803" w:type="dxa"/>
            <w:vAlign w:val="bottom"/>
          </w:tcPr>
          <w:p w:rsidR="000C74C0" w:rsidRDefault="000C74C0" w:rsidP="00C47134"/>
          <w:p w:rsidR="000C74C0" w:rsidRPr="005114CE" w:rsidRDefault="000C74C0" w:rsidP="00C47134">
            <w:r w:rsidRPr="005114CE">
              <w:t>Position Applied for:</w:t>
            </w:r>
          </w:p>
        </w:tc>
        <w:tc>
          <w:tcPr>
            <w:tcW w:w="8277" w:type="dxa"/>
            <w:tcBorders>
              <w:bottom w:val="single" w:sz="4" w:space="0" w:color="auto"/>
            </w:tcBorders>
            <w:vAlign w:val="bottom"/>
          </w:tcPr>
          <w:p w:rsidR="000C74C0" w:rsidRPr="009C220D" w:rsidRDefault="000C74C0" w:rsidP="00C47134">
            <w:pPr>
              <w:pStyle w:val="FieldText"/>
            </w:pPr>
          </w:p>
        </w:tc>
      </w:tr>
    </w:tbl>
    <w:p w:rsidR="000C74C0" w:rsidRPr="000C74C0" w:rsidRDefault="000C74C0" w:rsidP="000C74C0">
      <w:pPr>
        <w:rPr>
          <w:b/>
        </w:rPr>
      </w:pPr>
    </w:p>
    <w:tbl>
      <w:tblPr>
        <w:tblW w:w="5000" w:type="pct"/>
        <w:tblLayout w:type="fixed"/>
        <w:tblCellMar>
          <w:left w:w="0" w:type="dxa"/>
          <w:right w:w="0" w:type="dxa"/>
        </w:tblCellMar>
        <w:tblLook w:val="0000" w:firstRow="0" w:lastRow="0" w:firstColumn="0" w:lastColumn="0" w:noHBand="0" w:noVBand="0"/>
      </w:tblPr>
      <w:tblGrid>
        <w:gridCol w:w="1174"/>
        <w:gridCol w:w="3192"/>
        <w:gridCol w:w="3111"/>
        <w:gridCol w:w="725"/>
        <w:gridCol w:w="739"/>
        <w:gridCol w:w="2003"/>
      </w:tblGrid>
      <w:tr w:rsidR="00A82BA3" w:rsidRPr="005114CE" w:rsidTr="00176E67">
        <w:trPr>
          <w:trHeight w:val="432"/>
        </w:trPr>
        <w:tc>
          <w:tcPr>
            <w:tcW w:w="1081" w:type="dxa"/>
            <w:vAlign w:val="bottom"/>
          </w:tcPr>
          <w:p w:rsidR="00A82BA3" w:rsidRPr="005114CE" w:rsidRDefault="00A82BA3" w:rsidP="00490804">
            <w:r w:rsidRPr="00D6155E">
              <w:t>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r w:rsidRPr="00490804">
              <w:t>M.I.</w:t>
            </w:r>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174"/>
        <w:gridCol w:w="7816"/>
        <w:gridCol w:w="1954"/>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174"/>
        <w:gridCol w:w="6303"/>
        <w:gridCol w:w="1513"/>
        <w:gridCol w:w="1954"/>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173"/>
        <w:gridCol w:w="4006"/>
        <w:gridCol w:w="782"/>
        <w:gridCol w:w="4983"/>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592"/>
        <w:gridCol w:w="1535"/>
        <w:gridCol w:w="2052"/>
        <w:gridCol w:w="2052"/>
        <w:gridCol w:w="1759"/>
        <w:gridCol w:w="1954"/>
      </w:tblGrid>
      <w:tr w:rsidR="00613129" w:rsidRPr="005114CE" w:rsidTr="00BC07E3">
        <w:trPr>
          <w:trHeight w:val="288"/>
        </w:trPr>
        <w:tc>
          <w:tcPr>
            <w:tcW w:w="1466" w:type="dxa"/>
            <w:vAlign w:val="bottom"/>
          </w:tcPr>
          <w:p w:rsidR="00613129" w:rsidRPr="005114CE" w:rsidRDefault="00613129" w:rsidP="00490804">
            <w:r w:rsidRPr="005114CE">
              <w:t>Date Available:</w:t>
            </w:r>
          </w:p>
        </w:tc>
        <w:tc>
          <w:tcPr>
            <w:tcW w:w="1414" w:type="dxa"/>
            <w:tcBorders>
              <w:bottom w:val="single" w:sz="4" w:space="0" w:color="auto"/>
            </w:tcBorders>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rsidR="00613129" w:rsidRPr="009C220D" w:rsidRDefault="00613129" w:rsidP="00440CD8">
            <w:pPr>
              <w:pStyle w:val="FieldText"/>
            </w:pPr>
          </w:p>
        </w:tc>
        <w:tc>
          <w:tcPr>
            <w:tcW w:w="1620" w:type="dxa"/>
            <w:vAlign w:val="bottom"/>
          </w:tcPr>
          <w:p w:rsidR="00613129" w:rsidRPr="005114CE" w:rsidRDefault="00613129" w:rsidP="00490804">
            <w:pPr>
              <w:pStyle w:val="Heading4"/>
            </w:pPr>
            <w:r w:rsidRPr="005114CE">
              <w:t>Desired Salary:</w:t>
            </w:r>
          </w:p>
        </w:tc>
        <w:tc>
          <w:tcPr>
            <w:tcW w:w="1800" w:type="dxa"/>
            <w:tcBorders>
              <w:bottom w:val="single" w:sz="4" w:space="0" w:color="auto"/>
            </w:tcBorders>
            <w:vAlign w:val="bottom"/>
          </w:tcPr>
          <w:p w:rsidR="00613129" w:rsidRPr="009C220D" w:rsidRDefault="00613129" w:rsidP="00856C35">
            <w:pPr>
              <w:pStyle w:val="FieldText"/>
            </w:pPr>
            <w:r w:rsidRPr="009C220D">
              <w:t>$</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4008"/>
        <w:gridCol w:w="722"/>
        <w:gridCol w:w="553"/>
        <w:gridCol w:w="4377"/>
        <w:gridCol w:w="561"/>
        <w:gridCol w:w="723"/>
      </w:tblGrid>
      <w:tr w:rsidR="00337B8D" w:rsidRPr="005114CE" w:rsidTr="00337B8D">
        <w:trPr>
          <w:gridAfter w:val="3"/>
          <w:wAfter w:w="5214" w:type="dxa"/>
        </w:trPr>
        <w:tc>
          <w:tcPr>
            <w:tcW w:w="3692" w:type="dxa"/>
            <w:vAlign w:val="bottom"/>
          </w:tcPr>
          <w:p w:rsidR="00337B8D" w:rsidRPr="005114CE" w:rsidRDefault="00337B8D" w:rsidP="00C47134"/>
        </w:tc>
        <w:tc>
          <w:tcPr>
            <w:tcW w:w="665" w:type="dxa"/>
            <w:vAlign w:val="bottom"/>
          </w:tcPr>
          <w:p w:rsidR="00337B8D" w:rsidRPr="005114CE" w:rsidRDefault="00337B8D" w:rsidP="00C47134">
            <w:pPr>
              <w:pStyle w:val="Checkbox"/>
            </w:pPr>
          </w:p>
        </w:tc>
        <w:tc>
          <w:tcPr>
            <w:tcW w:w="509" w:type="dxa"/>
            <w:vAlign w:val="bottom"/>
          </w:tcPr>
          <w:p w:rsidR="00337B8D" w:rsidRPr="00D6155E" w:rsidRDefault="00337B8D" w:rsidP="00C47134">
            <w:pPr>
              <w:pStyle w:val="Checkbox"/>
            </w:pPr>
          </w:p>
        </w:tc>
      </w:tr>
      <w:tr w:rsidR="009C220D" w:rsidRPr="005114CE" w:rsidTr="00BC07E3">
        <w:tc>
          <w:tcPr>
            <w:tcW w:w="3692" w:type="dxa"/>
            <w:vAlign w:val="bottom"/>
          </w:tcPr>
          <w:p w:rsidR="009C220D" w:rsidRPr="005114CE" w:rsidRDefault="009C220D" w:rsidP="00490804">
            <w:r w:rsidRPr="005114CE">
              <w:t>Are you a citizen of the United States?</w:t>
            </w:r>
          </w:p>
        </w:tc>
        <w:tc>
          <w:tcPr>
            <w:tcW w:w="665" w:type="dxa"/>
            <w:vAlign w:val="bottom"/>
          </w:tcPr>
          <w:p w:rsidR="009C220D" w:rsidRPr="00D6155E" w:rsidRDefault="009C220D" w:rsidP="00490804">
            <w:pPr>
              <w:pStyle w:val="Checkbox"/>
            </w:pPr>
            <w:r w:rsidRPr="00D6155E">
              <w:t>YES</w:t>
            </w:r>
          </w:p>
          <w:p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106C45">
              <w:fldChar w:fldCharType="separate"/>
            </w:r>
            <w:r w:rsidRPr="005114CE">
              <w:fldChar w:fldCharType="end"/>
            </w:r>
            <w:bookmarkEnd w:id="0"/>
          </w:p>
        </w:tc>
        <w:tc>
          <w:tcPr>
            <w:tcW w:w="509" w:type="dxa"/>
            <w:vAlign w:val="bottom"/>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106C45">
              <w:fldChar w:fldCharType="separate"/>
            </w:r>
            <w:r w:rsidRPr="00D6155E">
              <w:fldChar w:fldCharType="end"/>
            </w:r>
            <w:bookmarkEnd w:id="1"/>
          </w:p>
        </w:tc>
        <w:tc>
          <w:tcPr>
            <w:tcW w:w="4031" w:type="dxa"/>
            <w:vAlign w:val="bottom"/>
          </w:tcPr>
          <w:p w:rsidR="009C220D" w:rsidRPr="005114CE" w:rsidRDefault="009C220D" w:rsidP="00490804">
            <w:pPr>
              <w:pStyle w:val="Heading4"/>
            </w:pPr>
            <w:r w:rsidRPr="005114CE">
              <w:t>If no, are you authorized to work in the U.S.?</w:t>
            </w:r>
          </w:p>
        </w:tc>
        <w:tc>
          <w:tcPr>
            <w:tcW w:w="517"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06C45">
              <w:fldChar w:fldCharType="separate"/>
            </w:r>
            <w:r w:rsidRPr="005114CE">
              <w:fldChar w:fldCharType="end"/>
            </w:r>
          </w:p>
        </w:tc>
        <w:tc>
          <w:tcPr>
            <w:tcW w:w="666"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06C45">
              <w:fldChar w:fldCharType="separate"/>
            </w:r>
            <w:r w:rsidRPr="005114CE">
              <w:fldChar w:fldCharType="end"/>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4009"/>
        <w:gridCol w:w="722"/>
        <w:gridCol w:w="553"/>
        <w:gridCol w:w="1475"/>
        <w:gridCol w:w="4185"/>
      </w:tblGrid>
      <w:tr w:rsidR="009C220D" w:rsidRPr="005114CE" w:rsidTr="00BC07E3">
        <w:tc>
          <w:tcPr>
            <w:tcW w:w="3692" w:type="dxa"/>
            <w:vAlign w:val="bottom"/>
          </w:tcPr>
          <w:p w:rsidR="009C220D" w:rsidRPr="005114CE" w:rsidRDefault="009C220D" w:rsidP="00490804">
            <w:r w:rsidRPr="005114CE">
              <w:t>Have you ever worked for this company?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06C45">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06C45">
              <w:fldChar w:fldCharType="separate"/>
            </w:r>
            <w:r w:rsidRPr="005114CE">
              <w:fldChar w:fldCharType="end"/>
            </w:r>
          </w:p>
        </w:tc>
        <w:tc>
          <w:tcPr>
            <w:tcW w:w="1359" w:type="dxa"/>
            <w:vAlign w:val="bottom"/>
          </w:tcPr>
          <w:p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rsidR="009C220D" w:rsidRPr="009C220D" w:rsidRDefault="009C220D" w:rsidP="00617C65">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46"/>
        <w:gridCol w:w="2562"/>
        <w:gridCol w:w="722"/>
        <w:gridCol w:w="553"/>
        <w:gridCol w:w="5661"/>
      </w:tblGrid>
      <w:tr w:rsidR="009C220D" w:rsidRPr="005114CE" w:rsidTr="00BC07E3">
        <w:tc>
          <w:tcPr>
            <w:tcW w:w="3692" w:type="dxa"/>
            <w:gridSpan w:val="2"/>
            <w:vAlign w:val="bottom"/>
          </w:tcPr>
          <w:p w:rsidR="009C220D" w:rsidRPr="005114CE" w:rsidRDefault="009C220D" w:rsidP="00490804">
            <w:r w:rsidRPr="005114CE">
              <w:t>Have you ever been convicted of a felony?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06C45">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06C45">
              <w:fldChar w:fldCharType="separate"/>
            </w:r>
            <w:r w:rsidRPr="005114CE">
              <w:fldChar w:fldCharType="end"/>
            </w:r>
          </w:p>
        </w:tc>
        <w:tc>
          <w:tcPr>
            <w:tcW w:w="5214" w:type="dxa"/>
            <w:vAlign w:val="bottom"/>
          </w:tcPr>
          <w:p w:rsidR="009C220D" w:rsidRPr="005114CE" w:rsidRDefault="009C220D" w:rsidP="00682C69"/>
        </w:tc>
      </w:tr>
      <w:tr w:rsidR="00E5213F" w:rsidRPr="005114CE" w:rsidTr="00C47134">
        <w:trPr>
          <w:trHeight w:val="288"/>
        </w:trPr>
        <w:tc>
          <w:tcPr>
            <w:tcW w:w="1332" w:type="dxa"/>
            <w:vAlign w:val="bottom"/>
          </w:tcPr>
          <w:p w:rsidR="00E5213F" w:rsidRDefault="00E5213F" w:rsidP="00C47134"/>
          <w:p w:rsidR="00E5213F" w:rsidRPr="005114CE" w:rsidRDefault="00E5213F" w:rsidP="00C47134">
            <w:r w:rsidRPr="005114CE">
              <w:t>If yes, explain:</w:t>
            </w:r>
          </w:p>
        </w:tc>
        <w:tc>
          <w:tcPr>
            <w:tcW w:w="8748" w:type="dxa"/>
            <w:gridSpan w:val="4"/>
            <w:tcBorders>
              <w:bottom w:val="single" w:sz="4" w:space="0" w:color="auto"/>
            </w:tcBorders>
            <w:vAlign w:val="bottom"/>
          </w:tcPr>
          <w:p w:rsidR="00E5213F" w:rsidRPr="009C220D" w:rsidRDefault="00E5213F" w:rsidP="00C47134">
            <w:pPr>
              <w:pStyle w:val="FieldText"/>
            </w:pPr>
          </w:p>
        </w:tc>
      </w:tr>
    </w:tbl>
    <w:p w:rsidR="00C92A3C" w:rsidRDefault="00C92A3C"/>
    <w:p w:rsidR="007577FB" w:rsidRDefault="007577FB">
      <w:r>
        <w:t>Answering “yes” to these questions does not constitute an automatic bar to employment.  Factors such as date of the offense, seriousness and nature of the violation, rehabilitation and position applied for will be taken into account.</w:t>
      </w:r>
    </w:p>
    <w:p w:rsidR="007577FB" w:rsidRDefault="007577FB"/>
    <w:p w:rsidR="00E5213F" w:rsidRDefault="00E5213F">
      <w:r>
        <w:t>Driver’s license number if driving is an essential job function: ________________________________ State: _________</w:t>
      </w:r>
    </w:p>
    <w:p w:rsidR="00337B8D" w:rsidRDefault="00337B8D"/>
    <w:p w:rsidR="00337B8D" w:rsidRDefault="00337B8D"/>
    <w:p w:rsidR="000C74C0" w:rsidRPr="000C74C0" w:rsidRDefault="00871876" w:rsidP="000C74C0">
      <w:pPr>
        <w:pStyle w:val="Heading2"/>
      </w:pPr>
      <w:r>
        <w:t>Employment</w:t>
      </w:r>
      <w:r w:rsidR="002F6F4A">
        <w:t xml:space="preserve"> History</w:t>
      </w:r>
    </w:p>
    <w:p w:rsidR="000C74C0" w:rsidRDefault="000C74C0" w:rsidP="000C74C0"/>
    <w:tbl>
      <w:tblPr>
        <w:tblW w:w="5000" w:type="pct"/>
        <w:tblLayout w:type="fixed"/>
        <w:tblCellMar>
          <w:left w:w="0" w:type="dxa"/>
          <w:right w:w="0" w:type="dxa"/>
        </w:tblCellMar>
        <w:tblLook w:val="0000" w:firstRow="0" w:lastRow="0" w:firstColumn="0" w:lastColumn="0" w:noHBand="0" w:noVBand="0"/>
      </w:tblPr>
      <w:tblGrid>
        <w:gridCol w:w="1165"/>
        <w:gridCol w:w="6262"/>
        <w:gridCol w:w="1270"/>
        <w:gridCol w:w="2247"/>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163"/>
        <w:gridCol w:w="3136"/>
        <w:gridCol w:w="1661"/>
        <w:gridCol w:w="1466"/>
        <w:gridCol w:w="1759"/>
        <w:gridCol w:w="1759"/>
      </w:tblGrid>
      <w:tr w:rsidR="008F5BCD" w:rsidRPr="00613129" w:rsidTr="00BC07E3">
        <w:trPr>
          <w:trHeight w:val="288"/>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619"/>
        <w:gridCol w:w="9325"/>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173"/>
        <w:gridCol w:w="1563"/>
        <w:gridCol w:w="489"/>
        <w:gridCol w:w="1954"/>
        <w:gridCol w:w="2247"/>
        <w:gridCol w:w="3518"/>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5472"/>
        <w:gridCol w:w="977"/>
        <w:gridCol w:w="977"/>
        <w:gridCol w:w="3518"/>
      </w:tblGrid>
      <w:tr w:rsidR="000D2539" w:rsidRPr="00613129" w:rsidTr="00176E67">
        <w:tc>
          <w:tcPr>
            <w:tcW w:w="5040" w:type="dxa"/>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106C45">
              <w:fldChar w:fldCharType="separate"/>
            </w:r>
            <w:r w:rsidRPr="005114CE">
              <w:fldChar w:fldCharType="end"/>
            </w:r>
          </w:p>
        </w:tc>
        <w:tc>
          <w:tcPr>
            <w:tcW w:w="900" w:type="dxa"/>
            <w:vAlign w:val="bottom"/>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106C45">
              <w:fldChar w:fldCharType="separate"/>
            </w:r>
            <w:r w:rsidRPr="005114CE">
              <w:fldChar w:fldCharType="end"/>
            </w:r>
          </w:p>
        </w:tc>
        <w:tc>
          <w:tcPr>
            <w:tcW w:w="3240" w:type="dxa"/>
            <w:vAlign w:val="bottom"/>
          </w:tcPr>
          <w:p w:rsidR="000D2539" w:rsidRPr="005114CE" w:rsidRDefault="000D2539" w:rsidP="005557F6">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3337BD" w:rsidRDefault="003337BD" w:rsidP="00C92A3C"/>
    <w:p w:rsidR="003337BD" w:rsidRDefault="003337BD" w:rsidP="003337BD">
      <w:r>
        <w:br w:type="page"/>
      </w:r>
    </w:p>
    <w:tbl>
      <w:tblPr>
        <w:tblW w:w="5000" w:type="pct"/>
        <w:tblLayout w:type="fixed"/>
        <w:tblCellMar>
          <w:left w:w="0" w:type="dxa"/>
          <w:right w:w="0" w:type="dxa"/>
        </w:tblCellMar>
        <w:tblLook w:val="0000" w:firstRow="0" w:lastRow="0" w:firstColumn="0" w:lastColumn="0" w:noHBand="0" w:noVBand="0"/>
      </w:tblPr>
      <w:tblGrid>
        <w:gridCol w:w="1148"/>
        <w:gridCol w:w="6180"/>
        <w:gridCol w:w="1254"/>
        <w:gridCol w:w="2218"/>
      </w:tblGrid>
      <w:tr w:rsidR="00BC07E3" w:rsidRPr="00613129" w:rsidTr="003337BD">
        <w:trPr>
          <w:trHeight w:val="360"/>
        </w:trPr>
        <w:tc>
          <w:tcPr>
            <w:tcW w:w="1148" w:type="dxa"/>
            <w:vAlign w:val="bottom"/>
          </w:tcPr>
          <w:p w:rsidR="00BC07E3" w:rsidRPr="005114CE" w:rsidRDefault="00BC07E3" w:rsidP="00BC07E3">
            <w:r w:rsidRPr="005114CE">
              <w:lastRenderedPageBreak/>
              <w:t>Company:</w:t>
            </w:r>
          </w:p>
        </w:tc>
        <w:tc>
          <w:tcPr>
            <w:tcW w:w="6180" w:type="dxa"/>
            <w:tcBorders>
              <w:bottom w:val="single" w:sz="4" w:space="0" w:color="auto"/>
            </w:tcBorders>
            <w:vAlign w:val="bottom"/>
          </w:tcPr>
          <w:p w:rsidR="00BC07E3" w:rsidRPr="009C220D" w:rsidRDefault="00BC07E3" w:rsidP="00BC07E3">
            <w:pPr>
              <w:pStyle w:val="FieldText"/>
            </w:pPr>
          </w:p>
        </w:tc>
        <w:tc>
          <w:tcPr>
            <w:tcW w:w="1254" w:type="dxa"/>
            <w:vAlign w:val="bottom"/>
          </w:tcPr>
          <w:p w:rsidR="00BC07E3" w:rsidRPr="005114CE" w:rsidRDefault="00BC07E3" w:rsidP="00BC07E3">
            <w:pPr>
              <w:pStyle w:val="Heading4"/>
            </w:pPr>
            <w:r w:rsidRPr="005114CE">
              <w:t>Phone:</w:t>
            </w:r>
          </w:p>
        </w:tc>
        <w:tc>
          <w:tcPr>
            <w:tcW w:w="2218" w:type="dxa"/>
            <w:tcBorders>
              <w:bottom w:val="single" w:sz="4" w:space="0" w:color="auto"/>
            </w:tcBorders>
            <w:vAlign w:val="bottom"/>
          </w:tcPr>
          <w:p w:rsidR="00BC07E3" w:rsidRPr="009C220D" w:rsidRDefault="00BC07E3" w:rsidP="00BC07E3">
            <w:pPr>
              <w:pStyle w:val="FieldText"/>
            </w:pPr>
          </w:p>
        </w:tc>
      </w:tr>
      <w:tr w:rsidR="00BC07E3" w:rsidRPr="00613129" w:rsidTr="003337BD">
        <w:trPr>
          <w:trHeight w:val="360"/>
        </w:trPr>
        <w:tc>
          <w:tcPr>
            <w:tcW w:w="1148" w:type="dxa"/>
            <w:vAlign w:val="bottom"/>
          </w:tcPr>
          <w:p w:rsidR="00BC07E3" w:rsidRPr="005114CE" w:rsidRDefault="00BC07E3" w:rsidP="00BC07E3">
            <w:r w:rsidRPr="005114CE">
              <w:t>Address:</w:t>
            </w:r>
          </w:p>
        </w:tc>
        <w:tc>
          <w:tcPr>
            <w:tcW w:w="6180" w:type="dxa"/>
            <w:tcBorders>
              <w:top w:val="single" w:sz="4" w:space="0" w:color="auto"/>
              <w:bottom w:val="single" w:sz="4" w:space="0" w:color="auto"/>
            </w:tcBorders>
            <w:vAlign w:val="bottom"/>
          </w:tcPr>
          <w:p w:rsidR="00BC07E3" w:rsidRPr="009C220D" w:rsidRDefault="00BC07E3" w:rsidP="00BC07E3">
            <w:pPr>
              <w:pStyle w:val="FieldText"/>
            </w:pPr>
          </w:p>
        </w:tc>
        <w:tc>
          <w:tcPr>
            <w:tcW w:w="1254" w:type="dxa"/>
            <w:vAlign w:val="bottom"/>
          </w:tcPr>
          <w:p w:rsidR="00BC07E3" w:rsidRPr="005114CE" w:rsidRDefault="00BC07E3" w:rsidP="00BC07E3">
            <w:pPr>
              <w:pStyle w:val="Heading4"/>
            </w:pPr>
            <w:r w:rsidRPr="005114CE">
              <w:t>Supervisor:</w:t>
            </w:r>
          </w:p>
        </w:tc>
        <w:tc>
          <w:tcPr>
            <w:tcW w:w="2218"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149"/>
        <w:gridCol w:w="3094"/>
        <w:gridCol w:w="1639"/>
        <w:gridCol w:w="1446"/>
        <w:gridCol w:w="1736"/>
        <w:gridCol w:w="1736"/>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597"/>
        <w:gridCol w:w="9203"/>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157"/>
        <w:gridCol w:w="1543"/>
        <w:gridCol w:w="482"/>
        <w:gridCol w:w="1929"/>
        <w:gridCol w:w="2218"/>
        <w:gridCol w:w="3471"/>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401"/>
        <w:gridCol w:w="964"/>
        <w:gridCol w:w="964"/>
        <w:gridCol w:w="3471"/>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06C45">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06C45">
              <w:fldChar w:fldCharType="separate"/>
            </w:r>
            <w:r w:rsidRPr="005114CE">
              <w:fldChar w:fldCharType="end"/>
            </w:r>
          </w:p>
        </w:tc>
        <w:tc>
          <w:tcPr>
            <w:tcW w:w="3240" w:type="dxa"/>
            <w:vAlign w:val="bottom"/>
          </w:tcPr>
          <w:p w:rsidR="00BC07E3" w:rsidRPr="005114CE" w:rsidRDefault="00BC07E3" w:rsidP="00BC07E3">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148"/>
        <w:gridCol w:w="6180"/>
        <w:gridCol w:w="1254"/>
        <w:gridCol w:w="2218"/>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149"/>
        <w:gridCol w:w="3094"/>
        <w:gridCol w:w="1639"/>
        <w:gridCol w:w="1446"/>
        <w:gridCol w:w="1736"/>
        <w:gridCol w:w="1736"/>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597"/>
        <w:gridCol w:w="9203"/>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157"/>
        <w:gridCol w:w="1543"/>
        <w:gridCol w:w="482"/>
        <w:gridCol w:w="1929"/>
        <w:gridCol w:w="2218"/>
        <w:gridCol w:w="3471"/>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401"/>
        <w:gridCol w:w="964"/>
        <w:gridCol w:w="964"/>
        <w:gridCol w:w="3471"/>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06C45">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06C45">
              <w:fldChar w:fldCharType="separate"/>
            </w:r>
            <w:r w:rsidRPr="005114CE">
              <w:fldChar w:fldCharType="end"/>
            </w:r>
          </w:p>
        </w:tc>
        <w:tc>
          <w:tcPr>
            <w:tcW w:w="3240" w:type="dxa"/>
            <w:vAlign w:val="bottom"/>
          </w:tcPr>
          <w:p w:rsidR="00BC07E3" w:rsidRPr="005114CE" w:rsidRDefault="00BC07E3" w:rsidP="00BC07E3">
            <w:pPr>
              <w:rPr>
                <w:szCs w:val="19"/>
              </w:rPr>
            </w:pPr>
          </w:p>
        </w:tc>
      </w:tr>
    </w:tbl>
    <w:p w:rsidR="00871876" w:rsidRDefault="0085139F" w:rsidP="00871876">
      <w:pPr>
        <w:pStyle w:val="Heading2"/>
      </w:pPr>
      <w:r>
        <w:t>Skills and Qualifications</w:t>
      </w:r>
    </w:p>
    <w:p w:rsidR="0085139F" w:rsidRPr="0085139F" w:rsidRDefault="0085139F" w:rsidP="0085139F">
      <w:r>
        <w:t>Summarize any training, skills, licenses and/or certificates that may qualify you as being able to perform job-related functions in the position for which you are applying.</w:t>
      </w:r>
    </w:p>
    <w:tbl>
      <w:tblPr>
        <w:tblW w:w="15714" w:type="pct"/>
        <w:tblLayout w:type="fixed"/>
        <w:tblCellMar>
          <w:left w:w="0" w:type="dxa"/>
          <w:right w:w="0" w:type="dxa"/>
        </w:tblCellMar>
        <w:tblLook w:val="0000" w:firstRow="0" w:lastRow="0" w:firstColumn="0" w:lastColumn="0" w:noHBand="0" w:noVBand="0"/>
      </w:tblPr>
      <w:tblGrid>
        <w:gridCol w:w="2841"/>
        <w:gridCol w:w="7125"/>
        <w:gridCol w:w="7238"/>
        <w:gridCol w:w="7238"/>
        <w:gridCol w:w="7238"/>
      </w:tblGrid>
      <w:tr w:rsidR="0085139F" w:rsidRPr="005114CE" w:rsidTr="0085139F">
        <w:trPr>
          <w:trHeight w:val="288"/>
        </w:trPr>
        <w:tc>
          <w:tcPr>
            <w:tcW w:w="2841" w:type="dxa"/>
          </w:tcPr>
          <w:p w:rsidR="0085139F" w:rsidRDefault="0085139F" w:rsidP="0085139F"/>
          <w:p w:rsidR="0085139F" w:rsidRDefault="0085139F" w:rsidP="0085139F"/>
          <w:p w:rsidR="0085139F" w:rsidRDefault="0085139F" w:rsidP="0085139F"/>
          <w:p w:rsidR="0085139F" w:rsidRDefault="0085139F" w:rsidP="0085139F"/>
          <w:p w:rsidR="0085139F" w:rsidRDefault="0085139F" w:rsidP="0085139F"/>
          <w:p w:rsidR="0085139F" w:rsidRDefault="0085139F" w:rsidP="0085139F"/>
        </w:tc>
        <w:tc>
          <w:tcPr>
            <w:tcW w:w="7125" w:type="dxa"/>
          </w:tcPr>
          <w:p w:rsidR="0085139F" w:rsidRDefault="0085139F" w:rsidP="0085139F"/>
        </w:tc>
        <w:tc>
          <w:tcPr>
            <w:tcW w:w="7238" w:type="dxa"/>
          </w:tcPr>
          <w:p w:rsidR="0085139F" w:rsidRDefault="0085139F" w:rsidP="0085139F"/>
        </w:tc>
        <w:tc>
          <w:tcPr>
            <w:tcW w:w="7238" w:type="dxa"/>
          </w:tcPr>
          <w:p w:rsidR="0085139F" w:rsidRDefault="0085139F" w:rsidP="0085139F"/>
        </w:tc>
        <w:tc>
          <w:tcPr>
            <w:tcW w:w="7238" w:type="dxa"/>
          </w:tcPr>
          <w:p w:rsidR="0085139F" w:rsidRDefault="0085139F" w:rsidP="0085139F"/>
        </w:tc>
      </w:tr>
    </w:tbl>
    <w:p w:rsidR="009C33E4" w:rsidRDefault="009C33E4" w:rsidP="00F315CE">
      <w:pPr>
        <w:pStyle w:val="Heading2"/>
      </w:pPr>
      <w:r>
        <w:t>Education</w:t>
      </w:r>
      <w:r w:rsidR="00F315CE">
        <w:t>al Background</w:t>
      </w:r>
    </w:p>
    <w:p w:rsidR="009C33E4" w:rsidRPr="009C33E4" w:rsidRDefault="009C33E4" w:rsidP="009C33E4"/>
    <w:tbl>
      <w:tblPr>
        <w:tblW w:w="5000" w:type="pct"/>
        <w:tblLayout w:type="fixed"/>
        <w:tblCellMar>
          <w:left w:w="0" w:type="dxa"/>
          <w:right w:w="0" w:type="dxa"/>
        </w:tblCellMar>
        <w:tblLook w:val="0000" w:firstRow="0" w:lastRow="0" w:firstColumn="0" w:lastColumn="0" w:noHBand="0" w:noVBand="0"/>
      </w:tblPr>
      <w:tblGrid>
        <w:gridCol w:w="1427"/>
        <w:gridCol w:w="2981"/>
        <w:gridCol w:w="986"/>
        <w:gridCol w:w="5406"/>
      </w:tblGrid>
      <w:tr w:rsidR="009C33E4" w:rsidRPr="00613129" w:rsidTr="00C47134">
        <w:trPr>
          <w:trHeight w:val="432"/>
        </w:trPr>
        <w:tc>
          <w:tcPr>
            <w:tcW w:w="1332" w:type="dxa"/>
            <w:vAlign w:val="bottom"/>
          </w:tcPr>
          <w:p w:rsidR="009C33E4" w:rsidRPr="005114CE" w:rsidRDefault="009C33E4" w:rsidP="00C47134">
            <w:r w:rsidRPr="005114CE">
              <w:t>High School:</w:t>
            </w:r>
          </w:p>
        </w:tc>
        <w:tc>
          <w:tcPr>
            <w:tcW w:w="2782" w:type="dxa"/>
            <w:tcBorders>
              <w:bottom w:val="single" w:sz="4" w:space="0" w:color="auto"/>
            </w:tcBorders>
            <w:vAlign w:val="bottom"/>
          </w:tcPr>
          <w:p w:rsidR="009C33E4" w:rsidRPr="005114CE" w:rsidRDefault="009C33E4" w:rsidP="00C47134">
            <w:pPr>
              <w:pStyle w:val="FieldText"/>
            </w:pPr>
          </w:p>
        </w:tc>
        <w:tc>
          <w:tcPr>
            <w:tcW w:w="920" w:type="dxa"/>
            <w:vAlign w:val="bottom"/>
          </w:tcPr>
          <w:p w:rsidR="009C33E4" w:rsidRPr="005114CE" w:rsidRDefault="009C33E4" w:rsidP="00C47134">
            <w:pPr>
              <w:pStyle w:val="Heading4"/>
            </w:pPr>
            <w:r w:rsidRPr="005114CE">
              <w:t>Address:</w:t>
            </w:r>
          </w:p>
        </w:tc>
        <w:tc>
          <w:tcPr>
            <w:tcW w:w="5046" w:type="dxa"/>
            <w:tcBorders>
              <w:bottom w:val="single" w:sz="4" w:space="0" w:color="auto"/>
            </w:tcBorders>
            <w:vAlign w:val="bottom"/>
          </w:tcPr>
          <w:p w:rsidR="009C33E4" w:rsidRPr="005114CE" w:rsidRDefault="009C33E4" w:rsidP="00C47134">
            <w:pPr>
              <w:pStyle w:val="FieldText"/>
            </w:pPr>
          </w:p>
        </w:tc>
      </w:tr>
    </w:tbl>
    <w:p w:rsidR="009C33E4" w:rsidRDefault="009C33E4" w:rsidP="009C33E4"/>
    <w:tbl>
      <w:tblPr>
        <w:tblW w:w="5000" w:type="pct"/>
        <w:tblLayout w:type="fixed"/>
        <w:tblCellMar>
          <w:left w:w="0" w:type="dxa"/>
          <w:right w:w="0" w:type="dxa"/>
        </w:tblCellMar>
        <w:tblLook w:val="0000" w:firstRow="0" w:lastRow="0" w:firstColumn="0" w:lastColumn="0" w:noHBand="0" w:noVBand="0"/>
      </w:tblPr>
      <w:tblGrid>
        <w:gridCol w:w="853"/>
        <w:gridCol w:w="1030"/>
        <w:gridCol w:w="549"/>
        <w:gridCol w:w="1078"/>
        <w:gridCol w:w="1883"/>
        <w:gridCol w:w="722"/>
        <w:gridCol w:w="645"/>
        <w:gridCol w:w="983"/>
        <w:gridCol w:w="3057"/>
      </w:tblGrid>
      <w:tr w:rsidR="009C33E4" w:rsidRPr="00613129" w:rsidTr="00C47134">
        <w:tc>
          <w:tcPr>
            <w:tcW w:w="797" w:type="dxa"/>
            <w:vAlign w:val="bottom"/>
          </w:tcPr>
          <w:p w:rsidR="009C33E4" w:rsidRPr="005114CE" w:rsidRDefault="009C33E4" w:rsidP="00C47134">
            <w:r w:rsidRPr="005114CE">
              <w:t>From:</w:t>
            </w:r>
          </w:p>
        </w:tc>
        <w:tc>
          <w:tcPr>
            <w:tcW w:w="962" w:type="dxa"/>
            <w:tcBorders>
              <w:bottom w:val="single" w:sz="4" w:space="0" w:color="auto"/>
            </w:tcBorders>
            <w:vAlign w:val="bottom"/>
          </w:tcPr>
          <w:p w:rsidR="009C33E4" w:rsidRPr="005114CE" w:rsidRDefault="009C33E4" w:rsidP="00C47134">
            <w:pPr>
              <w:pStyle w:val="FieldText"/>
            </w:pPr>
          </w:p>
        </w:tc>
        <w:tc>
          <w:tcPr>
            <w:tcW w:w="512" w:type="dxa"/>
            <w:vAlign w:val="bottom"/>
          </w:tcPr>
          <w:p w:rsidR="009C33E4" w:rsidRPr="005114CE" w:rsidRDefault="009C33E4" w:rsidP="00C47134">
            <w:pPr>
              <w:pStyle w:val="Heading4"/>
            </w:pPr>
            <w:r w:rsidRPr="005114CE">
              <w:t>To:</w:t>
            </w:r>
          </w:p>
        </w:tc>
        <w:tc>
          <w:tcPr>
            <w:tcW w:w="1006" w:type="dxa"/>
            <w:tcBorders>
              <w:bottom w:val="single" w:sz="4" w:space="0" w:color="auto"/>
            </w:tcBorders>
            <w:vAlign w:val="bottom"/>
          </w:tcPr>
          <w:p w:rsidR="009C33E4" w:rsidRPr="005114CE" w:rsidRDefault="009C33E4" w:rsidP="00C47134">
            <w:pPr>
              <w:pStyle w:val="FieldText"/>
            </w:pPr>
          </w:p>
        </w:tc>
        <w:tc>
          <w:tcPr>
            <w:tcW w:w="1757" w:type="dxa"/>
            <w:vAlign w:val="bottom"/>
          </w:tcPr>
          <w:p w:rsidR="009C33E4" w:rsidRPr="005114CE" w:rsidRDefault="009C33E4" w:rsidP="00C47134">
            <w:pPr>
              <w:pStyle w:val="Heading4"/>
            </w:pPr>
            <w:r w:rsidRPr="005114CE">
              <w:t>Did you graduate?</w:t>
            </w:r>
          </w:p>
        </w:tc>
        <w:tc>
          <w:tcPr>
            <w:tcW w:w="674" w:type="dxa"/>
            <w:vAlign w:val="bottom"/>
          </w:tcPr>
          <w:p w:rsidR="009C33E4" w:rsidRPr="009C220D" w:rsidRDefault="009C33E4" w:rsidP="00C47134">
            <w:pPr>
              <w:pStyle w:val="Checkbox"/>
            </w:pPr>
            <w:r>
              <w:t>YES</w:t>
            </w:r>
          </w:p>
          <w:p w:rsidR="009C33E4" w:rsidRPr="005114CE" w:rsidRDefault="009C33E4" w:rsidP="00C47134">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rsidR="009C33E4" w:rsidRPr="009C220D" w:rsidRDefault="009C33E4" w:rsidP="00C47134">
            <w:pPr>
              <w:pStyle w:val="Checkbox"/>
            </w:pPr>
            <w:r>
              <w:t>NO</w:t>
            </w:r>
          </w:p>
          <w:p w:rsidR="009C33E4" w:rsidRPr="005114CE" w:rsidRDefault="009C33E4" w:rsidP="00C47134">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17" w:type="dxa"/>
            <w:vAlign w:val="bottom"/>
          </w:tcPr>
          <w:p w:rsidR="009C33E4" w:rsidRPr="005114CE" w:rsidRDefault="009C33E4" w:rsidP="00C47134">
            <w:pPr>
              <w:pStyle w:val="Heading4"/>
            </w:pPr>
            <w:r w:rsidRPr="005114CE">
              <w:t>D</w:t>
            </w:r>
            <w:r>
              <w:t>iploma:</w:t>
            </w:r>
          </w:p>
        </w:tc>
        <w:tc>
          <w:tcPr>
            <w:tcW w:w="2853" w:type="dxa"/>
            <w:tcBorders>
              <w:bottom w:val="single" w:sz="4" w:space="0" w:color="auto"/>
            </w:tcBorders>
            <w:vAlign w:val="bottom"/>
          </w:tcPr>
          <w:p w:rsidR="009C33E4" w:rsidRPr="005114CE" w:rsidRDefault="009C33E4" w:rsidP="00C47134">
            <w:pPr>
              <w:pStyle w:val="FieldText"/>
            </w:pPr>
          </w:p>
        </w:tc>
      </w:tr>
    </w:tbl>
    <w:p w:rsidR="009C33E4" w:rsidRDefault="009C33E4" w:rsidP="009C33E4"/>
    <w:tbl>
      <w:tblPr>
        <w:tblW w:w="5000" w:type="pct"/>
        <w:tblLayout w:type="fixed"/>
        <w:tblCellMar>
          <w:left w:w="0" w:type="dxa"/>
          <w:right w:w="0" w:type="dxa"/>
        </w:tblCellMar>
        <w:tblLook w:val="0000" w:firstRow="0" w:lastRow="0" w:firstColumn="0" w:lastColumn="0" w:noHBand="0" w:noVBand="0"/>
      </w:tblPr>
      <w:tblGrid>
        <w:gridCol w:w="868"/>
        <w:gridCol w:w="3540"/>
        <w:gridCol w:w="986"/>
        <w:gridCol w:w="5406"/>
      </w:tblGrid>
      <w:tr w:rsidR="009C33E4" w:rsidRPr="00613129" w:rsidTr="00C47134">
        <w:trPr>
          <w:trHeight w:val="288"/>
        </w:trPr>
        <w:tc>
          <w:tcPr>
            <w:tcW w:w="810" w:type="dxa"/>
            <w:vAlign w:val="bottom"/>
          </w:tcPr>
          <w:p w:rsidR="009C33E4" w:rsidRPr="005114CE" w:rsidRDefault="009C33E4" w:rsidP="00C47134">
            <w:r w:rsidRPr="005114CE">
              <w:t>College:</w:t>
            </w:r>
          </w:p>
        </w:tc>
        <w:tc>
          <w:tcPr>
            <w:tcW w:w="3304" w:type="dxa"/>
            <w:tcBorders>
              <w:bottom w:val="single" w:sz="4" w:space="0" w:color="auto"/>
            </w:tcBorders>
            <w:vAlign w:val="bottom"/>
          </w:tcPr>
          <w:p w:rsidR="009C33E4" w:rsidRPr="005114CE" w:rsidRDefault="009C33E4" w:rsidP="00C47134">
            <w:pPr>
              <w:pStyle w:val="FieldText"/>
            </w:pPr>
          </w:p>
        </w:tc>
        <w:tc>
          <w:tcPr>
            <w:tcW w:w="920" w:type="dxa"/>
            <w:vAlign w:val="bottom"/>
          </w:tcPr>
          <w:p w:rsidR="009C33E4" w:rsidRPr="005114CE" w:rsidRDefault="009C33E4" w:rsidP="00C47134">
            <w:pPr>
              <w:pStyle w:val="Heading4"/>
            </w:pPr>
            <w:r w:rsidRPr="005114CE">
              <w:t>Address:</w:t>
            </w:r>
          </w:p>
        </w:tc>
        <w:tc>
          <w:tcPr>
            <w:tcW w:w="5046" w:type="dxa"/>
            <w:tcBorders>
              <w:bottom w:val="single" w:sz="4" w:space="0" w:color="auto"/>
            </w:tcBorders>
            <w:vAlign w:val="bottom"/>
          </w:tcPr>
          <w:p w:rsidR="009C33E4" w:rsidRPr="005114CE" w:rsidRDefault="009C33E4" w:rsidP="00C47134">
            <w:pPr>
              <w:pStyle w:val="FieldText"/>
            </w:pPr>
          </w:p>
        </w:tc>
      </w:tr>
    </w:tbl>
    <w:p w:rsidR="009C33E4" w:rsidRDefault="009C33E4" w:rsidP="009C33E4"/>
    <w:tbl>
      <w:tblPr>
        <w:tblW w:w="5000" w:type="pct"/>
        <w:tblLayout w:type="fixed"/>
        <w:tblCellMar>
          <w:left w:w="0" w:type="dxa"/>
          <w:right w:w="0" w:type="dxa"/>
        </w:tblCellMar>
        <w:tblLook w:val="0000" w:firstRow="0" w:lastRow="0" w:firstColumn="0" w:lastColumn="0" w:noHBand="0" w:noVBand="0"/>
      </w:tblPr>
      <w:tblGrid>
        <w:gridCol w:w="853"/>
        <w:gridCol w:w="1030"/>
        <w:gridCol w:w="549"/>
        <w:gridCol w:w="1078"/>
        <w:gridCol w:w="1883"/>
        <w:gridCol w:w="722"/>
        <w:gridCol w:w="645"/>
        <w:gridCol w:w="983"/>
        <w:gridCol w:w="3057"/>
      </w:tblGrid>
      <w:tr w:rsidR="009C33E4" w:rsidRPr="00613129" w:rsidTr="00C47134">
        <w:trPr>
          <w:trHeight w:val="288"/>
        </w:trPr>
        <w:tc>
          <w:tcPr>
            <w:tcW w:w="797" w:type="dxa"/>
            <w:vAlign w:val="bottom"/>
          </w:tcPr>
          <w:p w:rsidR="009C33E4" w:rsidRPr="005114CE" w:rsidRDefault="009C33E4" w:rsidP="00C47134">
            <w:r w:rsidRPr="005114CE">
              <w:t>From:</w:t>
            </w:r>
          </w:p>
        </w:tc>
        <w:tc>
          <w:tcPr>
            <w:tcW w:w="962" w:type="dxa"/>
            <w:tcBorders>
              <w:bottom w:val="single" w:sz="4" w:space="0" w:color="auto"/>
            </w:tcBorders>
            <w:vAlign w:val="bottom"/>
          </w:tcPr>
          <w:p w:rsidR="009C33E4" w:rsidRPr="005114CE" w:rsidRDefault="009C33E4" w:rsidP="00C47134">
            <w:pPr>
              <w:pStyle w:val="FieldText"/>
            </w:pPr>
          </w:p>
        </w:tc>
        <w:tc>
          <w:tcPr>
            <w:tcW w:w="512" w:type="dxa"/>
            <w:vAlign w:val="bottom"/>
          </w:tcPr>
          <w:p w:rsidR="009C33E4" w:rsidRPr="005114CE" w:rsidRDefault="009C33E4" w:rsidP="00C47134">
            <w:pPr>
              <w:pStyle w:val="Heading4"/>
            </w:pPr>
            <w:r w:rsidRPr="005114CE">
              <w:t>To:</w:t>
            </w:r>
          </w:p>
        </w:tc>
        <w:tc>
          <w:tcPr>
            <w:tcW w:w="1006" w:type="dxa"/>
            <w:tcBorders>
              <w:bottom w:val="single" w:sz="4" w:space="0" w:color="auto"/>
            </w:tcBorders>
            <w:vAlign w:val="bottom"/>
          </w:tcPr>
          <w:p w:rsidR="009C33E4" w:rsidRPr="005114CE" w:rsidRDefault="009C33E4" w:rsidP="00C47134">
            <w:pPr>
              <w:pStyle w:val="FieldText"/>
            </w:pPr>
          </w:p>
        </w:tc>
        <w:tc>
          <w:tcPr>
            <w:tcW w:w="1757" w:type="dxa"/>
            <w:vAlign w:val="bottom"/>
          </w:tcPr>
          <w:p w:rsidR="009C33E4" w:rsidRPr="005114CE" w:rsidRDefault="009C33E4" w:rsidP="00C47134">
            <w:pPr>
              <w:pStyle w:val="Heading4"/>
            </w:pPr>
            <w:r w:rsidRPr="005114CE">
              <w:t>Did you graduate?</w:t>
            </w:r>
          </w:p>
        </w:tc>
        <w:tc>
          <w:tcPr>
            <w:tcW w:w="674" w:type="dxa"/>
            <w:vAlign w:val="bottom"/>
          </w:tcPr>
          <w:p w:rsidR="009C33E4" w:rsidRPr="009C220D" w:rsidRDefault="009C33E4" w:rsidP="00C47134">
            <w:pPr>
              <w:pStyle w:val="Checkbox"/>
            </w:pPr>
            <w:r>
              <w:t>YES</w:t>
            </w:r>
          </w:p>
          <w:p w:rsidR="009C33E4" w:rsidRPr="005114CE" w:rsidRDefault="009C33E4" w:rsidP="00C47134">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rsidR="009C33E4" w:rsidRPr="009C220D" w:rsidRDefault="009C33E4" w:rsidP="00C47134">
            <w:pPr>
              <w:pStyle w:val="Checkbox"/>
            </w:pPr>
            <w:r>
              <w:t>NO</w:t>
            </w:r>
          </w:p>
          <w:p w:rsidR="009C33E4" w:rsidRPr="005114CE" w:rsidRDefault="009C33E4" w:rsidP="00C47134">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17" w:type="dxa"/>
            <w:vAlign w:val="bottom"/>
          </w:tcPr>
          <w:p w:rsidR="009C33E4" w:rsidRPr="005114CE" w:rsidRDefault="009C33E4" w:rsidP="00C47134">
            <w:pPr>
              <w:pStyle w:val="Heading4"/>
            </w:pPr>
            <w:r w:rsidRPr="005114CE">
              <w:t>Degree:</w:t>
            </w:r>
          </w:p>
        </w:tc>
        <w:tc>
          <w:tcPr>
            <w:tcW w:w="2853" w:type="dxa"/>
            <w:tcBorders>
              <w:bottom w:val="single" w:sz="4" w:space="0" w:color="auto"/>
            </w:tcBorders>
            <w:vAlign w:val="bottom"/>
          </w:tcPr>
          <w:p w:rsidR="009C33E4" w:rsidRPr="005114CE" w:rsidRDefault="009C33E4" w:rsidP="00C47134">
            <w:pPr>
              <w:pStyle w:val="FieldText"/>
            </w:pPr>
          </w:p>
        </w:tc>
      </w:tr>
    </w:tbl>
    <w:p w:rsidR="009C33E4" w:rsidRDefault="009C33E4" w:rsidP="009C33E4"/>
    <w:tbl>
      <w:tblPr>
        <w:tblW w:w="5000" w:type="pct"/>
        <w:tblLayout w:type="fixed"/>
        <w:tblCellMar>
          <w:left w:w="0" w:type="dxa"/>
          <w:right w:w="0" w:type="dxa"/>
        </w:tblCellMar>
        <w:tblLook w:val="0000" w:firstRow="0" w:lastRow="0" w:firstColumn="0" w:lastColumn="0" w:noHBand="0" w:noVBand="0"/>
      </w:tblPr>
      <w:tblGrid>
        <w:gridCol w:w="868"/>
        <w:gridCol w:w="3540"/>
        <w:gridCol w:w="986"/>
        <w:gridCol w:w="5406"/>
      </w:tblGrid>
      <w:tr w:rsidR="009C33E4" w:rsidRPr="00613129" w:rsidTr="00C47134">
        <w:trPr>
          <w:trHeight w:val="288"/>
        </w:trPr>
        <w:tc>
          <w:tcPr>
            <w:tcW w:w="810" w:type="dxa"/>
            <w:vAlign w:val="bottom"/>
          </w:tcPr>
          <w:p w:rsidR="009C33E4" w:rsidRPr="005114CE" w:rsidRDefault="009C33E4" w:rsidP="00C47134">
            <w:r w:rsidRPr="005114CE">
              <w:t>Other:</w:t>
            </w:r>
          </w:p>
        </w:tc>
        <w:tc>
          <w:tcPr>
            <w:tcW w:w="3304" w:type="dxa"/>
            <w:tcBorders>
              <w:bottom w:val="single" w:sz="4" w:space="0" w:color="auto"/>
            </w:tcBorders>
            <w:vAlign w:val="bottom"/>
          </w:tcPr>
          <w:p w:rsidR="009C33E4" w:rsidRPr="005114CE" w:rsidRDefault="009C33E4" w:rsidP="00C47134">
            <w:pPr>
              <w:pStyle w:val="FieldText"/>
            </w:pPr>
          </w:p>
        </w:tc>
        <w:tc>
          <w:tcPr>
            <w:tcW w:w="920" w:type="dxa"/>
            <w:vAlign w:val="bottom"/>
          </w:tcPr>
          <w:p w:rsidR="009C33E4" w:rsidRPr="005114CE" w:rsidRDefault="009C33E4" w:rsidP="00C47134">
            <w:pPr>
              <w:pStyle w:val="Heading4"/>
            </w:pPr>
            <w:r w:rsidRPr="005114CE">
              <w:t>Address:</w:t>
            </w:r>
          </w:p>
        </w:tc>
        <w:tc>
          <w:tcPr>
            <w:tcW w:w="5046" w:type="dxa"/>
            <w:tcBorders>
              <w:bottom w:val="single" w:sz="4" w:space="0" w:color="auto"/>
            </w:tcBorders>
            <w:vAlign w:val="bottom"/>
          </w:tcPr>
          <w:p w:rsidR="009C33E4" w:rsidRPr="005114CE" w:rsidRDefault="009C33E4" w:rsidP="00C47134">
            <w:pPr>
              <w:pStyle w:val="FieldText"/>
            </w:pPr>
          </w:p>
        </w:tc>
      </w:tr>
    </w:tbl>
    <w:p w:rsidR="009C33E4" w:rsidRDefault="009C33E4" w:rsidP="009C33E4"/>
    <w:tbl>
      <w:tblPr>
        <w:tblW w:w="5000" w:type="pct"/>
        <w:tblLayout w:type="fixed"/>
        <w:tblCellMar>
          <w:left w:w="0" w:type="dxa"/>
          <w:right w:w="0" w:type="dxa"/>
        </w:tblCellMar>
        <w:tblLook w:val="0000" w:firstRow="0" w:lastRow="0" w:firstColumn="0" w:lastColumn="0" w:noHBand="0" w:noVBand="0"/>
      </w:tblPr>
      <w:tblGrid>
        <w:gridCol w:w="848"/>
        <w:gridCol w:w="1026"/>
        <w:gridCol w:w="549"/>
        <w:gridCol w:w="1078"/>
        <w:gridCol w:w="1881"/>
        <w:gridCol w:w="722"/>
        <w:gridCol w:w="645"/>
        <w:gridCol w:w="983"/>
        <w:gridCol w:w="3068"/>
      </w:tblGrid>
      <w:tr w:rsidR="009C33E4" w:rsidRPr="00613129" w:rsidTr="00C47134">
        <w:trPr>
          <w:trHeight w:val="288"/>
        </w:trPr>
        <w:tc>
          <w:tcPr>
            <w:tcW w:w="792" w:type="dxa"/>
            <w:vAlign w:val="bottom"/>
          </w:tcPr>
          <w:p w:rsidR="009C33E4" w:rsidRPr="005114CE" w:rsidRDefault="009C33E4" w:rsidP="00C47134">
            <w:r w:rsidRPr="005114CE">
              <w:t>From:</w:t>
            </w:r>
          </w:p>
        </w:tc>
        <w:tc>
          <w:tcPr>
            <w:tcW w:w="958" w:type="dxa"/>
            <w:tcBorders>
              <w:bottom w:val="single" w:sz="4" w:space="0" w:color="auto"/>
            </w:tcBorders>
            <w:vAlign w:val="bottom"/>
          </w:tcPr>
          <w:p w:rsidR="009C33E4" w:rsidRPr="005114CE" w:rsidRDefault="009C33E4" w:rsidP="00C47134">
            <w:pPr>
              <w:pStyle w:val="FieldText"/>
            </w:pPr>
          </w:p>
        </w:tc>
        <w:tc>
          <w:tcPr>
            <w:tcW w:w="512" w:type="dxa"/>
            <w:vAlign w:val="bottom"/>
          </w:tcPr>
          <w:p w:rsidR="009C33E4" w:rsidRPr="005114CE" w:rsidRDefault="009C33E4" w:rsidP="00C47134">
            <w:pPr>
              <w:pStyle w:val="Heading4"/>
            </w:pPr>
            <w:r w:rsidRPr="005114CE">
              <w:t>To:</w:t>
            </w:r>
          </w:p>
        </w:tc>
        <w:tc>
          <w:tcPr>
            <w:tcW w:w="1006" w:type="dxa"/>
            <w:tcBorders>
              <w:bottom w:val="single" w:sz="4" w:space="0" w:color="auto"/>
            </w:tcBorders>
            <w:vAlign w:val="bottom"/>
          </w:tcPr>
          <w:p w:rsidR="009C33E4" w:rsidRPr="005114CE" w:rsidRDefault="009C33E4" w:rsidP="00C47134">
            <w:pPr>
              <w:pStyle w:val="FieldText"/>
            </w:pPr>
          </w:p>
        </w:tc>
        <w:tc>
          <w:tcPr>
            <w:tcW w:w="1756" w:type="dxa"/>
            <w:vAlign w:val="bottom"/>
          </w:tcPr>
          <w:p w:rsidR="009C33E4" w:rsidRPr="005114CE" w:rsidRDefault="009C33E4" w:rsidP="00C47134">
            <w:pPr>
              <w:pStyle w:val="Heading4"/>
            </w:pPr>
            <w:r w:rsidRPr="005114CE">
              <w:t>Did you graduate?</w:t>
            </w:r>
          </w:p>
        </w:tc>
        <w:tc>
          <w:tcPr>
            <w:tcW w:w="674" w:type="dxa"/>
            <w:vAlign w:val="bottom"/>
          </w:tcPr>
          <w:p w:rsidR="009C33E4" w:rsidRPr="009C220D" w:rsidRDefault="009C33E4" w:rsidP="00C47134">
            <w:pPr>
              <w:pStyle w:val="Checkbox"/>
            </w:pPr>
            <w:r>
              <w:t>YES</w:t>
            </w:r>
          </w:p>
          <w:p w:rsidR="009C33E4" w:rsidRPr="005114CE" w:rsidRDefault="009C33E4" w:rsidP="00C47134">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rsidR="009C33E4" w:rsidRPr="009C220D" w:rsidRDefault="009C33E4" w:rsidP="00C47134">
            <w:pPr>
              <w:pStyle w:val="Checkbox"/>
            </w:pPr>
            <w:r>
              <w:t>NO</w:t>
            </w:r>
          </w:p>
          <w:p w:rsidR="009C33E4" w:rsidRPr="005114CE" w:rsidRDefault="009C33E4" w:rsidP="00C47134">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17" w:type="dxa"/>
            <w:vAlign w:val="bottom"/>
          </w:tcPr>
          <w:p w:rsidR="009C33E4" w:rsidRPr="005114CE" w:rsidRDefault="009C33E4" w:rsidP="00C47134">
            <w:pPr>
              <w:pStyle w:val="Heading4"/>
            </w:pPr>
            <w:r w:rsidRPr="005114CE">
              <w:t>Degree:</w:t>
            </w:r>
          </w:p>
        </w:tc>
        <w:tc>
          <w:tcPr>
            <w:tcW w:w="2863" w:type="dxa"/>
            <w:tcBorders>
              <w:bottom w:val="single" w:sz="4" w:space="0" w:color="auto"/>
            </w:tcBorders>
            <w:vAlign w:val="bottom"/>
          </w:tcPr>
          <w:p w:rsidR="009C33E4" w:rsidRPr="005114CE" w:rsidRDefault="009C33E4" w:rsidP="00C47134">
            <w:pPr>
              <w:pStyle w:val="FieldText"/>
            </w:pPr>
          </w:p>
        </w:tc>
      </w:tr>
    </w:tbl>
    <w:p w:rsidR="003337BD" w:rsidRDefault="003337BD">
      <w:pPr>
        <w:rPr>
          <w:rFonts w:asciiTheme="majorHAnsi" w:hAnsiTheme="majorHAnsi"/>
          <w:b/>
          <w:color w:val="FFFFFF" w:themeColor="background1"/>
          <w:sz w:val="22"/>
        </w:rPr>
      </w:pPr>
      <w:r>
        <w:br w:type="page"/>
      </w:r>
    </w:p>
    <w:p w:rsidR="009C33E4" w:rsidRDefault="009C33E4" w:rsidP="009C33E4">
      <w:pPr>
        <w:pStyle w:val="Heading2"/>
      </w:pPr>
      <w:r>
        <w:lastRenderedPageBreak/>
        <w:t>References</w:t>
      </w:r>
    </w:p>
    <w:p w:rsidR="009C33E4" w:rsidRDefault="009C33E4" w:rsidP="009C33E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148"/>
        <w:gridCol w:w="9"/>
        <w:gridCol w:w="5979"/>
        <w:gridCol w:w="1446"/>
        <w:gridCol w:w="2218"/>
      </w:tblGrid>
      <w:tr w:rsidR="009C33E4" w:rsidRPr="005114CE" w:rsidTr="00C47134">
        <w:trPr>
          <w:trHeight w:val="360"/>
        </w:trPr>
        <w:tc>
          <w:tcPr>
            <w:tcW w:w="1072" w:type="dxa"/>
            <w:vAlign w:val="bottom"/>
          </w:tcPr>
          <w:p w:rsidR="009C33E4" w:rsidRPr="005114CE" w:rsidRDefault="009C33E4" w:rsidP="00C47134">
            <w:r w:rsidRPr="005114CE">
              <w:t>Full Name:</w:t>
            </w:r>
          </w:p>
        </w:tc>
        <w:tc>
          <w:tcPr>
            <w:tcW w:w="5588" w:type="dxa"/>
            <w:gridSpan w:val="2"/>
            <w:tcBorders>
              <w:bottom w:val="single" w:sz="4" w:space="0" w:color="auto"/>
            </w:tcBorders>
            <w:vAlign w:val="bottom"/>
          </w:tcPr>
          <w:p w:rsidR="009C33E4" w:rsidRPr="009C220D" w:rsidRDefault="009C33E4" w:rsidP="00C47134">
            <w:pPr>
              <w:pStyle w:val="FieldText"/>
            </w:pPr>
          </w:p>
        </w:tc>
        <w:tc>
          <w:tcPr>
            <w:tcW w:w="1350" w:type="dxa"/>
            <w:vAlign w:val="bottom"/>
          </w:tcPr>
          <w:p w:rsidR="009C33E4" w:rsidRPr="005114CE" w:rsidRDefault="009C33E4" w:rsidP="00C47134">
            <w:pPr>
              <w:pStyle w:val="Heading4"/>
            </w:pPr>
            <w:r>
              <w:t>Relationship</w:t>
            </w:r>
            <w:r w:rsidRPr="005114CE">
              <w:t>:</w:t>
            </w:r>
          </w:p>
        </w:tc>
        <w:tc>
          <w:tcPr>
            <w:tcW w:w="2070" w:type="dxa"/>
            <w:tcBorders>
              <w:bottom w:val="single" w:sz="4" w:space="0" w:color="auto"/>
            </w:tcBorders>
            <w:vAlign w:val="bottom"/>
          </w:tcPr>
          <w:p w:rsidR="009C33E4" w:rsidRPr="009C220D" w:rsidRDefault="009C33E4" w:rsidP="00C47134">
            <w:pPr>
              <w:pStyle w:val="FieldText"/>
            </w:pPr>
          </w:p>
        </w:tc>
      </w:tr>
      <w:tr w:rsidR="009C33E4" w:rsidRPr="005114CE" w:rsidTr="00C47134">
        <w:trPr>
          <w:trHeight w:val="360"/>
        </w:trPr>
        <w:tc>
          <w:tcPr>
            <w:tcW w:w="1072" w:type="dxa"/>
            <w:vAlign w:val="bottom"/>
          </w:tcPr>
          <w:p w:rsidR="009C33E4" w:rsidRPr="005114CE" w:rsidRDefault="009C33E4" w:rsidP="00C47134">
            <w:r>
              <w:t>Company</w:t>
            </w:r>
            <w:r w:rsidRPr="005114CE">
              <w:t>:</w:t>
            </w:r>
          </w:p>
        </w:tc>
        <w:tc>
          <w:tcPr>
            <w:tcW w:w="5588" w:type="dxa"/>
            <w:gridSpan w:val="2"/>
            <w:tcBorders>
              <w:top w:val="single" w:sz="4" w:space="0" w:color="auto"/>
              <w:bottom w:val="single" w:sz="4" w:space="0" w:color="auto"/>
            </w:tcBorders>
            <w:vAlign w:val="bottom"/>
          </w:tcPr>
          <w:p w:rsidR="009C33E4" w:rsidRPr="009C220D" w:rsidRDefault="009C33E4" w:rsidP="00C47134">
            <w:pPr>
              <w:pStyle w:val="FieldText"/>
            </w:pPr>
          </w:p>
        </w:tc>
        <w:tc>
          <w:tcPr>
            <w:tcW w:w="1350" w:type="dxa"/>
            <w:vAlign w:val="bottom"/>
          </w:tcPr>
          <w:p w:rsidR="009C33E4" w:rsidRPr="005114CE" w:rsidRDefault="009C33E4" w:rsidP="00C47134">
            <w:pPr>
              <w:pStyle w:val="Heading4"/>
            </w:pPr>
            <w:r w:rsidRPr="005114CE">
              <w:t>Phone:</w:t>
            </w:r>
          </w:p>
        </w:tc>
        <w:tc>
          <w:tcPr>
            <w:tcW w:w="2070" w:type="dxa"/>
            <w:tcBorders>
              <w:top w:val="single" w:sz="4" w:space="0" w:color="auto"/>
              <w:bottom w:val="single" w:sz="4" w:space="0" w:color="auto"/>
            </w:tcBorders>
            <w:vAlign w:val="bottom"/>
          </w:tcPr>
          <w:p w:rsidR="009C33E4" w:rsidRPr="009C220D" w:rsidRDefault="009C33E4" w:rsidP="00C47134">
            <w:pPr>
              <w:pStyle w:val="FieldText"/>
            </w:pPr>
          </w:p>
        </w:tc>
      </w:tr>
      <w:tr w:rsidR="009C33E4" w:rsidRPr="005114CE" w:rsidTr="00C47134">
        <w:trPr>
          <w:trHeight w:val="360"/>
        </w:trPr>
        <w:tc>
          <w:tcPr>
            <w:tcW w:w="1072" w:type="dxa"/>
            <w:tcBorders>
              <w:bottom w:val="single" w:sz="4" w:space="0" w:color="auto"/>
            </w:tcBorders>
            <w:vAlign w:val="bottom"/>
          </w:tcPr>
          <w:p w:rsidR="009C33E4" w:rsidRPr="005114CE" w:rsidRDefault="009C33E4" w:rsidP="00C47134">
            <w:r>
              <w:t>Address:</w:t>
            </w:r>
          </w:p>
        </w:tc>
        <w:tc>
          <w:tcPr>
            <w:tcW w:w="9008" w:type="dxa"/>
            <w:gridSpan w:val="4"/>
            <w:tcBorders>
              <w:bottom w:val="single" w:sz="4" w:space="0" w:color="auto"/>
            </w:tcBorders>
            <w:vAlign w:val="bottom"/>
          </w:tcPr>
          <w:p w:rsidR="009C33E4" w:rsidRPr="005114CE" w:rsidRDefault="009C33E4" w:rsidP="00C47134">
            <w:pPr>
              <w:pStyle w:val="FieldText"/>
            </w:pPr>
          </w:p>
        </w:tc>
      </w:tr>
      <w:tr w:rsidR="009C33E4" w:rsidRPr="005114CE" w:rsidTr="00C47134">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9C33E4" w:rsidRPr="005114CE" w:rsidRDefault="009C33E4" w:rsidP="00C47134"/>
        </w:tc>
        <w:tc>
          <w:tcPr>
            <w:tcW w:w="5588" w:type="dxa"/>
            <w:gridSpan w:val="2"/>
            <w:tcBorders>
              <w:top w:val="single" w:sz="4" w:space="0" w:color="auto"/>
              <w:bottom w:val="single" w:sz="4" w:space="0" w:color="auto"/>
            </w:tcBorders>
            <w:shd w:val="clear" w:color="auto" w:fill="F2F2F2" w:themeFill="background1" w:themeFillShade="F2"/>
            <w:vAlign w:val="bottom"/>
          </w:tcPr>
          <w:p w:rsidR="009C33E4" w:rsidRDefault="009C33E4" w:rsidP="00C47134"/>
        </w:tc>
        <w:tc>
          <w:tcPr>
            <w:tcW w:w="1350" w:type="dxa"/>
            <w:tcBorders>
              <w:top w:val="single" w:sz="4" w:space="0" w:color="auto"/>
              <w:bottom w:val="single" w:sz="4" w:space="0" w:color="auto"/>
            </w:tcBorders>
            <w:shd w:val="clear" w:color="auto" w:fill="F2F2F2" w:themeFill="background1" w:themeFillShade="F2"/>
            <w:vAlign w:val="bottom"/>
          </w:tcPr>
          <w:p w:rsidR="009C33E4" w:rsidRDefault="009C33E4" w:rsidP="00C47134"/>
        </w:tc>
        <w:tc>
          <w:tcPr>
            <w:tcW w:w="2070" w:type="dxa"/>
            <w:tcBorders>
              <w:top w:val="single" w:sz="4" w:space="0" w:color="auto"/>
              <w:bottom w:val="single" w:sz="4" w:space="0" w:color="auto"/>
            </w:tcBorders>
            <w:shd w:val="clear" w:color="auto" w:fill="F2F2F2" w:themeFill="background1" w:themeFillShade="F2"/>
            <w:vAlign w:val="bottom"/>
          </w:tcPr>
          <w:p w:rsidR="009C33E4" w:rsidRDefault="009C33E4" w:rsidP="00C47134"/>
        </w:tc>
      </w:tr>
      <w:tr w:rsidR="009C33E4" w:rsidRPr="005114CE" w:rsidTr="00C47134">
        <w:trPr>
          <w:trHeight w:val="360"/>
        </w:trPr>
        <w:tc>
          <w:tcPr>
            <w:tcW w:w="1072" w:type="dxa"/>
            <w:tcBorders>
              <w:top w:val="single" w:sz="4" w:space="0" w:color="auto"/>
            </w:tcBorders>
            <w:vAlign w:val="bottom"/>
          </w:tcPr>
          <w:p w:rsidR="009C33E4" w:rsidRPr="005114CE" w:rsidRDefault="009C33E4" w:rsidP="00C47134">
            <w:r w:rsidRPr="005114CE">
              <w:t>Full Name:</w:t>
            </w:r>
          </w:p>
        </w:tc>
        <w:tc>
          <w:tcPr>
            <w:tcW w:w="5588" w:type="dxa"/>
            <w:gridSpan w:val="2"/>
            <w:tcBorders>
              <w:top w:val="single" w:sz="4" w:space="0" w:color="auto"/>
              <w:bottom w:val="single" w:sz="4" w:space="0" w:color="auto"/>
            </w:tcBorders>
            <w:vAlign w:val="bottom"/>
          </w:tcPr>
          <w:p w:rsidR="009C33E4" w:rsidRPr="009C220D" w:rsidRDefault="009C33E4" w:rsidP="00C47134">
            <w:pPr>
              <w:pStyle w:val="FieldText"/>
            </w:pPr>
          </w:p>
        </w:tc>
        <w:tc>
          <w:tcPr>
            <w:tcW w:w="1350" w:type="dxa"/>
            <w:tcBorders>
              <w:top w:val="single" w:sz="4" w:space="0" w:color="auto"/>
            </w:tcBorders>
            <w:vAlign w:val="bottom"/>
          </w:tcPr>
          <w:p w:rsidR="009C33E4" w:rsidRPr="005114CE" w:rsidRDefault="009C33E4" w:rsidP="00C47134">
            <w:pPr>
              <w:pStyle w:val="Heading4"/>
            </w:pPr>
            <w:r>
              <w:t>Relationship</w:t>
            </w:r>
            <w:r w:rsidRPr="005114CE">
              <w:t>:</w:t>
            </w:r>
          </w:p>
        </w:tc>
        <w:tc>
          <w:tcPr>
            <w:tcW w:w="2070" w:type="dxa"/>
            <w:tcBorders>
              <w:top w:val="single" w:sz="4" w:space="0" w:color="auto"/>
              <w:bottom w:val="single" w:sz="4" w:space="0" w:color="auto"/>
            </w:tcBorders>
            <w:vAlign w:val="bottom"/>
          </w:tcPr>
          <w:p w:rsidR="009C33E4" w:rsidRPr="009C220D" w:rsidRDefault="009C33E4" w:rsidP="00C47134">
            <w:pPr>
              <w:pStyle w:val="FieldText"/>
            </w:pPr>
          </w:p>
        </w:tc>
      </w:tr>
      <w:tr w:rsidR="009C33E4" w:rsidRPr="005114CE" w:rsidTr="00C47134">
        <w:trPr>
          <w:trHeight w:val="360"/>
        </w:trPr>
        <w:tc>
          <w:tcPr>
            <w:tcW w:w="1072" w:type="dxa"/>
            <w:vAlign w:val="bottom"/>
          </w:tcPr>
          <w:p w:rsidR="009C33E4" w:rsidRPr="005114CE" w:rsidRDefault="009C33E4" w:rsidP="00C47134">
            <w:r>
              <w:t>Company:</w:t>
            </w:r>
          </w:p>
        </w:tc>
        <w:tc>
          <w:tcPr>
            <w:tcW w:w="5588" w:type="dxa"/>
            <w:gridSpan w:val="2"/>
            <w:tcBorders>
              <w:top w:val="single" w:sz="4" w:space="0" w:color="auto"/>
              <w:bottom w:val="single" w:sz="4" w:space="0" w:color="auto"/>
            </w:tcBorders>
            <w:vAlign w:val="bottom"/>
          </w:tcPr>
          <w:p w:rsidR="009C33E4" w:rsidRPr="009C220D" w:rsidRDefault="009C33E4" w:rsidP="00C47134">
            <w:pPr>
              <w:pStyle w:val="FieldText"/>
            </w:pPr>
          </w:p>
        </w:tc>
        <w:tc>
          <w:tcPr>
            <w:tcW w:w="1350" w:type="dxa"/>
            <w:vAlign w:val="bottom"/>
          </w:tcPr>
          <w:p w:rsidR="009C33E4" w:rsidRPr="005114CE" w:rsidRDefault="009C33E4" w:rsidP="00C47134">
            <w:pPr>
              <w:pStyle w:val="Heading4"/>
            </w:pPr>
            <w:r w:rsidRPr="005114CE">
              <w:t>Phone:</w:t>
            </w:r>
          </w:p>
        </w:tc>
        <w:tc>
          <w:tcPr>
            <w:tcW w:w="2070" w:type="dxa"/>
            <w:tcBorders>
              <w:top w:val="single" w:sz="4" w:space="0" w:color="auto"/>
              <w:bottom w:val="single" w:sz="4" w:space="0" w:color="auto"/>
            </w:tcBorders>
            <w:vAlign w:val="bottom"/>
          </w:tcPr>
          <w:p w:rsidR="009C33E4" w:rsidRPr="009C220D" w:rsidRDefault="009C33E4" w:rsidP="00C47134">
            <w:pPr>
              <w:pStyle w:val="FieldText"/>
            </w:pPr>
          </w:p>
        </w:tc>
      </w:tr>
      <w:tr w:rsidR="009C33E4" w:rsidRPr="005114CE" w:rsidTr="00C47134">
        <w:trPr>
          <w:trHeight w:val="360"/>
        </w:trPr>
        <w:tc>
          <w:tcPr>
            <w:tcW w:w="1080" w:type="dxa"/>
            <w:gridSpan w:val="2"/>
            <w:tcBorders>
              <w:bottom w:val="single" w:sz="4" w:space="0" w:color="auto"/>
            </w:tcBorders>
            <w:vAlign w:val="bottom"/>
          </w:tcPr>
          <w:p w:rsidR="009C33E4" w:rsidRPr="005114CE" w:rsidRDefault="009C33E4" w:rsidP="00C47134">
            <w:r w:rsidRPr="005114CE">
              <w:t>Address:</w:t>
            </w:r>
          </w:p>
        </w:tc>
        <w:tc>
          <w:tcPr>
            <w:tcW w:w="9000" w:type="dxa"/>
            <w:gridSpan w:val="3"/>
            <w:tcBorders>
              <w:bottom w:val="single" w:sz="4" w:space="0" w:color="auto"/>
            </w:tcBorders>
            <w:vAlign w:val="bottom"/>
          </w:tcPr>
          <w:p w:rsidR="009C33E4" w:rsidRPr="009C220D" w:rsidRDefault="009C33E4" w:rsidP="00C47134">
            <w:pPr>
              <w:pStyle w:val="FieldText"/>
            </w:pPr>
          </w:p>
        </w:tc>
      </w:tr>
      <w:tr w:rsidR="009C33E4" w:rsidRPr="005114CE" w:rsidTr="00C47134">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9C33E4" w:rsidRPr="005114CE" w:rsidRDefault="009C33E4" w:rsidP="00C47134"/>
        </w:tc>
        <w:tc>
          <w:tcPr>
            <w:tcW w:w="5588" w:type="dxa"/>
            <w:gridSpan w:val="2"/>
            <w:tcBorders>
              <w:top w:val="single" w:sz="4" w:space="0" w:color="auto"/>
              <w:bottom w:val="single" w:sz="4" w:space="0" w:color="auto"/>
            </w:tcBorders>
            <w:shd w:val="clear" w:color="auto" w:fill="F2F2F2" w:themeFill="background1" w:themeFillShade="F2"/>
            <w:vAlign w:val="bottom"/>
          </w:tcPr>
          <w:p w:rsidR="009C33E4" w:rsidRDefault="009C33E4" w:rsidP="00C47134"/>
        </w:tc>
        <w:tc>
          <w:tcPr>
            <w:tcW w:w="1350" w:type="dxa"/>
            <w:tcBorders>
              <w:top w:val="single" w:sz="4" w:space="0" w:color="auto"/>
              <w:bottom w:val="single" w:sz="4" w:space="0" w:color="auto"/>
            </w:tcBorders>
            <w:shd w:val="clear" w:color="auto" w:fill="F2F2F2" w:themeFill="background1" w:themeFillShade="F2"/>
            <w:vAlign w:val="bottom"/>
          </w:tcPr>
          <w:p w:rsidR="009C33E4" w:rsidRDefault="009C33E4" w:rsidP="00C47134"/>
        </w:tc>
        <w:tc>
          <w:tcPr>
            <w:tcW w:w="2070" w:type="dxa"/>
            <w:tcBorders>
              <w:top w:val="single" w:sz="4" w:space="0" w:color="auto"/>
              <w:bottom w:val="single" w:sz="4" w:space="0" w:color="auto"/>
            </w:tcBorders>
            <w:shd w:val="clear" w:color="auto" w:fill="F2F2F2" w:themeFill="background1" w:themeFillShade="F2"/>
            <w:vAlign w:val="bottom"/>
          </w:tcPr>
          <w:p w:rsidR="009C33E4" w:rsidRDefault="009C33E4" w:rsidP="00C47134"/>
        </w:tc>
      </w:tr>
      <w:tr w:rsidR="009C33E4" w:rsidRPr="005114CE" w:rsidTr="00C47134">
        <w:trPr>
          <w:trHeight w:val="360"/>
        </w:trPr>
        <w:tc>
          <w:tcPr>
            <w:tcW w:w="1072" w:type="dxa"/>
            <w:tcBorders>
              <w:top w:val="single" w:sz="4" w:space="0" w:color="auto"/>
            </w:tcBorders>
            <w:vAlign w:val="bottom"/>
          </w:tcPr>
          <w:p w:rsidR="009C33E4" w:rsidRPr="005114CE" w:rsidRDefault="009C33E4" w:rsidP="00C47134">
            <w:r w:rsidRPr="005114CE">
              <w:t>Full Name:</w:t>
            </w:r>
          </w:p>
        </w:tc>
        <w:tc>
          <w:tcPr>
            <w:tcW w:w="5588" w:type="dxa"/>
            <w:gridSpan w:val="2"/>
            <w:tcBorders>
              <w:top w:val="single" w:sz="4" w:space="0" w:color="auto"/>
              <w:bottom w:val="single" w:sz="4" w:space="0" w:color="auto"/>
            </w:tcBorders>
            <w:vAlign w:val="bottom"/>
          </w:tcPr>
          <w:p w:rsidR="009C33E4" w:rsidRPr="009C220D" w:rsidRDefault="009C33E4" w:rsidP="00C47134">
            <w:pPr>
              <w:pStyle w:val="FieldText"/>
              <w:keepLines/>
            </w:pPr>
          </w:p>
        </w:tc>
        <w:tc>
          <w:tcPr>
            <w:tcW w:w="1350" w:type="dxa"/>
            <w:tcBorders>
              <w:top w:val="single" w:sz="4" w:space="0" w:color="auto"/>
            </w:tcBorders>
            <w:vAlign w:val="bottom"/>
          </w:tcPr>
          <w:p w:rsidR="009C33E4" w:rsidRPr="005114CE" w:rsidRDefault="009C33E4" w:rsidP="00C47134">
            <w:pPr>
              <w:pStyle w:val="Heading4"/>
            </w:pPr>
            <w:r>
              <w:t>Relationship</w:t>
            </w:r>
            <w:r w:rsidRPr="005114CE">
              <w:t>:</w:t>
            </w:r>
          </w:p>
        </w:tc>
        <w:tc>
          <w:tcPr>
            <w:tcW w:w="2070" w:type="dxa"/>
            <w:tcBorders>
              <w:top w:val="single" w:sz="4" w:space="0" w:color="auto"/>
              <w:bottom w:val="single" w:sz="4" w:space="0" w:color="auto"/>
            </w:tcBorders>
            <w:vAlign w:val="bottom"/>
          </w:tcPr>
          <w:p w:rsidR="009C33E4" w:rsidRPr="009C220D" w:rsidRDefault="009C33E4" w:rsidP="00C47134">
            <w:pPr>
              <w:pStyle w:val="FieldText"/>
              <w:keepLines/>
            </w:pPr>
          </w:p>
        </w:tc>
      </w:tr>
      <w:tr w:rsidR="009C33E4" w:rsidRPr="005114CE" w:rsidTr="00C47134">
        <w:trPr>
          <w:trHeight w:val="360"/>
        </w:trPr>
        <w:tc>
          <w:tcPr>
            <w:tcW w:w="1072" w:type="dxa"/>
            <w:vAlign w:val="bottom"/>
          </w:tcPr>
          <w:p w:rsidR="009C33E4" w:rsidRPr="005114CE" w:rsidRDefault="009C33E4" w:rsidP="00C47134">
            <w:r>
              <w:t>Company:</w:t>
            </w:r>
          </w:p>
        </w:tc>
        <w:tc>
          <w:tcPr>
            <w:tcW w:w="5588" w:type="dxa"/>
            <w:gridSpan w:val="2"/>
            <w:tcBorders>
              <w:top w:val="single" w:sz="4" w:space="0" w:color="auto"/>
              <w:bottom w:val="single" w:sz="4" w:space="0" w:color="auto"/>
            </w:tcBorders>
            <w:vAlign w:val="bottom"/>
          </w:tcPr>
          <w:p w:rsidR="009C33E4" w:rsidRPr="009C220D" w:rsidRDefault="009C33E4" w:rsidP="00C47134">
            <w:pPr>
              <w:pStyle w:val="FieldText"/>
              <w:keepLines/>
            </w:pPr>
          </w:p>
        </w:tc>
        <w:tc>
          <w:tcPr>
            <w:tcW w:w="1350" w:type="dxa"/>
            <w:vAlign w:val="bottom"/>
          </w:tcPr>
          <w:p w:rsidR="009C33E4" w:rsidRPr="005114CE" w:rsidRDefault="009C33E4" w:rsidP="00C47134">
            <w:pPr>
              <w:pStyle w:val="Heading4"/>
            </w:pPr>
            <w:r w:rsidRPr="005114CE">
              <w:t>Phone:</w:t>
            </w:r>
          </w:p>
        </w:tc>
        <w:tc>
          <w:tcPr>
            <w:tcW w:w="2070" w:type="dxa"/>
            <w:tcBorders>
              <w:top w:val="single" w:sz="4" w:space="0" w:color="auto"/>
              <w:bottom w:val="single" w:sz="4" w:space="0" w:color="auto"/>
            </w:tcBorders>
            <w:vAlign w:val="bottom"/>
          </w:tcPr>
          <w:p w:rsidR="009C33E4" w:rsidRPr="009C220D" w:rsidRDefault="009C33E4" w:rsidP="00C47134">
            <w:pPr>
              <w:pStyle w:val="FieldText"/>
              <w:keepLines/>
            </w:pPr>
          </w:p>
        </w:tc>
      </w:tr>
      <w:tr w:rsidR="009C33E4" w:rsidRPr="005114CE" w:rsidTr="00C47134">
        <w:trPr>
          <w:trHeight w:val="360"/>
        </w:trPr>
        <w:tc>
          <w:tcPr>
            <w:tcW w:w="1072" w:type="dxa"/>
            <w:vAlign w:val="bottom"/>
          </w:tcPr>
          <w:p w:rsidR="009C33E4" w:rsidRPr="005114CE" w:rsidRDefault="009C33E4" w:rsidP="00C47134">
            <w:r w:rsidRPr="005114CE">
              <w:t>Address:</w:t>
            </w:r>
          </w:p>
        </w:tc>
        <w:tc>
          <w:tcPr>
            <w:tcW w:w="9008" w:type="dxa"/>
            <w:gridSpan w:val="4"/>
            <w:tcBorders>
              <w:bottom w:val="single" w:sz="4" w:space="0" w:color="auto"/>
            </w:tcBorders>
            <w:vAlign w:val="bottom"/>
          </w:tcPr>
          <w:p w:rsidR="009C33E4" w:rsidRPr="005114CE" w:rsidRDefault="009C33E4" w:rsidP="00C47134">
            <w:pPr>
              <w:pStyle w:val="FieldText"/>
              <w:keepLines/>
            </w:pPr>
          </w:p>
        </w:tc>
      </w:tr>
    </w:tbl>
    <w:p w:rsidR="00871876" w:rsidRDefault="00F315CE" w:rsidP="00871876">
      <w:pPr>
        <w:pStyle w:val="Heading2"/>
      </w:pPr>
      <w:r>
        <w:t>Application Statement</w:t>
      </w:r>
    </w:p>
    <w:p w:rsidR="00D97299" w:rsidRPr="003337BD" w:rsidRDefault="00871876" w:rsidP="00490804">
      <w:pPr>
        <w:pStyle w:val="Italic"/>
        <w:rPr>
          <w:b/>
        </w:rPr>
      </w:pPr>
      <w:r w:rsidRPr="003337BD">
        <w:rPr>
          <w:b/>
        </w:rPr>
        <w:t xml:space="preserve">I certify that </w:t>
      </w:r>
      <w:r w:rsidR="00D97299" w:rsidRPr="003337BD">
        <w:rPr>
          <w:b/>
        </w:rPr>
        <w:t>all information I have provided in order to apply for and secure work with the employer is true, complete and correct.</w:t>
      </w:r>
    </w:p>
    <w:p w:rsidR="00D97299" w:rsidRPr="003337BD" w:rsidRDefault="00D97299" w:rsidP="00490804">
      <w:pPr>
        <w:pStyle w:val="Italic"/>
        <w:rPr>
          <w:i w:val="0"/>
        </w:rPr>
      </w:pPr>
      <w:r w:rsidRPr="003337BD">
        <w:rPr>
          <w:i w:val="0"/>
        </w:rPr>
        <w:t>I understand that any information provided by me that is found to be false, incomplete or misrepresented to any respect,</w:t>
      </w:r>
      <w:r>
        <w:t xml:space="preserve"> </w:t>
      </w:r>
      <w:r w:rsidRPr="003337BD">
        <w:rPr>
          <w:i w:val="0"/>
        </w:rPr>
        <w:t>will be sufficient cause to (i) cancel further consideration of this application or (ii) immediately discharge me from the employer’s service whenever it is discovered.</w:t>
      </w:r>
    </w:p>
    <w:p w:rsidR="00D97299" w:rsidRPr="003337BD" w:rsidRDefault="00D97299" w:rsidP="00490804">
      <w:pPr>
        <w:pStyle w:val="Italic"/>
        <w:rPr>
          <w:i w:val="0"/>
        </w:rPr>
      </w:pPr>
      <w:r w:rsidRPr="003337BD">
        <w:rPr>
          <w:i w:val="0"/>
        </w:rPr>
        <w:t xml:space="preserve">I expressly authorize without reservation, the employer its representatives, employees or agents to contact and obtain information from all references (personal and professional), employers, public agencies, licensing </w:t>
      </w:r>
      <w:r w:rsidR="009C33E4" w:rsidRPr="003337BD">
        <w:rPr>
          <w:i w:val="0"/>
        </w:rPr>
        <w:t>authorities</w:t>
      </w:r>
      <w:r w:rsidRPr="003337BD">
        <w:rPr>
          <w:i w:val="0"/>
        </w:rPr>
        <w:t xml:space="preserve"> and educational institutions and to otherwise verify the accuracy of all information provided by me in this application, resume or job interview.  I hereby waive any and all rights and claims I may have regarding the employer, its agents, employees or </w:t>
      </w:r>
      <w:r w:rsidR="009C33E4" w:rsidRPr="003337BD">
        <w:rPr>
          <w:i w:val="0"/>
        </w:rPr>
        <w:t>representatives</w:t>
      </w:r>
      <w:r w:rsidRPr="003337BD">
        <w:rPr>
          <w:i w:val="0"/>
        </w:rPr>
        <w:t xml:space="preserve"> for seeking, gathering and using such information in the employment process and all other persons, corporations or organization for furnishing such information about me.</w:t>
      </w:r>
    </w:p>
    <w:p w:rsidR="00D97299" w:rsidRPr="003337BD" w:rsidRDefault="00D97299" w:rsidP="00490804">
      <w:pPr>
        <w:pStyle w:val="Italic"/>
        <w:rPr>
          <w:i w:val="0"/>
        </w:rPr>
      </w:pPr>
      <w:r w:rsidRPr="003337BD">
        <w:rPr>
          <w:i w:val="0"/>
        </w:rPr>
        <w:t>I understand that the employer does not unlawfully discri</w:t>
      </w:r>
      <w:r w:rsidR="009C33E4" w:rsidRPr="003337BD">
        <w:rPr>
          <w:i w:val="0"/>
        </w:rPr>
        <w:t xml:space="preserve">minate </w:t>
      </w:r>
      <w:r w:rsidRPr="003337BD">
        <w:rPr>
          <w:i w:val="0"/>
        </w:rPr>
        <w:t xml:space="preserve">in </w:t>
      </w:r>
      <w:r w:rsidR="009C33E4" w:rsidRPr="003337BD">
        <w:rPr>
          <w:i w:val="0"/>
        </w:rPr>
        <w:t>employment</w:t>
      </w:r>
      <w:r w:rsidRPr="003337BD">
        <w:rPr>
          <w:i w:val="0"/>
        </w:rPr>
        <w:t xml:space="preserve"> and no question on this application is </w:t>
      </w:r>
      <w:r w:rsidR="009C33E4" w:rsidRPr="003337BD">
        <w:rPr>
          <w:i w:val="0"/>
        </w:rPr>
        <w:t>used</w:t>
      </w:r>
      <w:r w:rsidRPr="003337BD">
        <w:rPr>
          <w:i w:val="0"/>
        </w:rPr>
        <w:t xml:space="preserve"> for the purpose of limiting or excusing any application from consideration for </w:t>
      </w:r>
      <w:r w:rsidR="009C33E4" w:rsidRPr="003337BD">
        <w:rPr>
          <w:i w:val="0"/>
        </w:rPr>
        <w:t>employment</w:t>
      </w:r>
      <w:r w:rsidRPr="003337BD">
        <w:rPr>
          <w:i w:val="0"/>
        </w:rPr>
        <w:t xml:space="preserve"> on a basis </w:t>
      </w:r>
      <w:r w:rsidR="009C33E4" w:rsidRPr="003337BD">
        <w:rPr>
          <w:i w:val="0"/>
        </w:rPr>
        <w:t>prohibited</w:t>
      </w:r>
      <w:r w:rsidRPr="003337BD">
        <w:rPr>
          <w:i w:val="0"/>
        </w:rPr>
        <w:t xml:space="preserve"> by applicable local, state or federal law.</w:t>
      </w:r>
    </w:p>
    <w:p w:rsidR="00D97299" w:rsidRPr="003337BD" w:rsidRDefault="00D97299" w:rsidP="00490804">
      <w:pPr>
        <w:pStyle w:val="Italic"/>
        <w:rPr>
          <w:i w:val="0"/>
        </w:rPr>
      </w:pPr>
      <w:r w:rsidRPr="003337BD">
        <w:rPr>
          <w:i w:val="0"/>
        </w:rPr>
        <w:t xml:space="preserve">I understand that this application remains current for only 30 days.  At the conclusion of that time, if I have not heard from the employer and still wish to be considered for employment, it will be necessary to </w:t>
      </w:r>
      <w:r w:rsidR="009C33E4" w:rsidRPr="003337BD">
        <w:rPr>
          <w:i w:val="0"/>
        </w:rPr>
        <w:t>reapply</w:t>
      </w:r>
      <w:r w:rsidRPr="003337BD">
        <w:rPr>
          <w:i w:val="0"/>
        </w:rPr>
        <w:t xml:space="preserve"> and fill out a new application.</w:t>
      </w:r>
    </w:p>
    <w:p w:rsidR="006D5167" w:rsidRPr="003337BD" w:rsidRDefault="006D5167" w:rsidP="00490804">
      <w:pPr>
        <w:pStyle w:val="Italic"/>
        <w:rPr>
          <w:i w:val="0"/>
        </w:rPr>
      </w:pPr>
    </w:p>
    <w:p w:rsidR="006D5167" w:rsidRPr="003337BD" w:rsidRDefault="006D5167" w:rsidP="00490804">
      <w:pPr>
        <w:pStyle w:val="Italic"/>
        <w:rPr>
          <w:i w:val="0"/>
        </w:rPr>
      </w:pPr>
      <w:r w:rsidRPr="003337BD">
        <w:rPr>
          <w:i w:val="0"/>
        </w:rPr>
        <w:t>If I am hired, I understand that I am free to resign at any time, with or without cause and without prior notice and the employer rese</w:t>
      </w:r>
      <w:r w:rsidR="00BC2826" w:rsidRPr="003337BD">
        <w:rPr>
          <w:i w:val="0"/>
        </w:rPr>
        <w:t xml:space="preserve">rves the same right to terminate my </w:t>
      </w:r>
      <w:r w:rsidR="009C33E4" w:rsidRPr="003337BD">
        <w:rPr>
          <w:i w:val="0"/>
        </w:rPr>
        <w:t>employment</w:t>
      </w:r>
      <w:r w:rsidR="00BC2826" w:rsidRPr="003337BD">
        <w:rPr>
          <w:i w:val="0"/>
        </w:rPr>
        <w:t xml:space="preserve"> at any time with or without prior notice, except as may be required by law.  This application does not constitute an agreement or contract for employment for any </w:t>
      </w:r>
      <w:r w:rsidR="009C33E4" w:rsidRPr="003337BD">
        <w:rPr>
          <w:i w:val="0"/>
        </w:rPr>
        <w:t>specified</w:t>
      </w:r>
      <w:r w:rsidR="00BC2826" w:rsidRPr="003337BD">
        <w:rPr>
          <w:i w:val="0"/>
        </w:rPr>
        <w:t xml:space="preserve"> period or definite duration.  I understand that no supervisor or representative of the employer is </w:t>
      </w:r>
      <w:r w:rsidR="009C33E4" w:rsidRPr="003337BD">
        <w:rPr>
          <w:i w:val="0"/>
        </w:rPr>
        <w:t>authorized</w:t>
      </w:r>
      <w:r w:rsidR="00BC2826" w:rsidRPr="003337BD">
        <w:rPr>
          <w:i w:val="0"/>
        </w:rPr>
        <w:t xml:space="preserve"> to make any assurances to the </w:t>
      </w:r>
      <w:r w:rsidR="009C33E4" w:rsidRPr="003337BD">
        <w:rPr>
          <w:i w:val="0"/>
        </w:rPr>
        <w:t>contrary</w:t>
      </w:r>
      <w:r w:rsidR="00BC2826" w:rsidRPr="003337BD">
        <w:rPr>
          <w:i w:val="0"/>
        </w:rPr>
        <w:t xml:space="preserve"> and that no implied, oral or written agreements contrary to the foregoing express language are valid unless they are in writing and signed by the employer’s president.</w:t>
      </w:r>
    </w:p>
    <w:p w:rsidR="00BC2826" w:rsidRPr="003337BD" w:rsidRDefault="00BC2826" w:rsidP="00490804">
      <w:pPr>
        <w:pStyle w:val="Italic"/>
        <w:rPr>
          <w:i w:val="0"/>
        </w:rPr>
      </w:pPr>
    </w:p>
    <w:p w:rsidR="00BC2826" w:rsidRDefault="00BC2826" w:rsidP="00490804">
      <w:pPr>
        <w:pStyle w:val="Italic"/>
      </w:pPr>
      <w:r w:rsidRPr="003337BD">
        <w:rPr>
          <w:i w:val="0"/>
        </w:rPr>
        <w:t xml:space="preserve">I also understand that if I am hired, I will be required to provide proof of identity and legal authority to work in the </w:t>
      </w:r>
      <w:r w:rsidR="009C33E4" w:rsidRPr="003337BD">
        <w:rPr>
          <w:i w:val="0"/>
        </w:rPr>
        <w:t>United</w:t>
      </w:r>
      <w:r w:rsidRPr="003337BD">
        <w:rPr>
          <w:i w:val="0"/>
        </w:rPr>
        <w:t xml:space="preserve"> States and that federal immigration laws require me to complete an I-9 Form in this regard</w:t>
      </w:r>
      <w:r>
        <w:t>.</w:t>
      </w:r>
    </w:p>
    <w:p w:rsidR="00BC2826" w:rsidRDefault="00BC2826" w:rsidP="00490804">
      <w:pPr>
        <w:pStyle w:val="Italic"/>
      </w:pPr>
    </w:p>
    <w:p w:rsidR="00BC2826" w:rsidRPr="009C33E4" w:rsidRDefault="00BC2826" w:rsidP="00490804">
      <w:pPr>
        <w:pStyle w:val="Italic"/>
        <w:rPr>
          <w:b/>
        </w:rPr>
      </w:pPr>
      <w:r w:rsidRPr="009C33E4">
        <w:rPr>
          <w:b/>
        </w:rPr>
        <w:t>DO NOT SIGN UNTIL YOU HAVE READ THE ABOVE APPLICANT STATEMENT.</w:t>
      </w:r>
    </w:p>
    <w:p w:rsidR="00871876" w:rsidRDefault="00871876" w:rsidP="00490804">
      <w:pPr>
        <w:pStyle w:val="Italic"/>
      </w:pPr>
    </w:p>
    <w:p w:rsidR="00BC2826" w:rsidRDefault="00BC2826" w:rsidP="00490804">
      <w:pPr>
        <w:pStyle w:val="Italic"/>
        <w:rPr>
          <w:i w:val="0"/>
        </w:rPr>
      </w:pPr>
      <w:r>
        <w:rPr>
          <w:i w:val="0"/>
        </w:rPr>
        <w:t>I certify that I have read, fully understand and accept all terms of the foregoing Application Statement.</w:t>
      </w:r>
    </w:p>
    <w:p w:rsidR="003337BD" w:rsidRDefault="003337BD" w:rsidP="00490804">
      <w:pPr>
        <w:pStyle w:val="Italic"/>
        <w:rPr>
          <w:i w:val="0"/>
        </w:rPr>
      </w:pPr>
    </w:p>
    <w:tbl>
      <w:tblPr>
        <w:tblW w:w="5000" w:type="pct"/>
        <w:tblLayout w:type="fixed"/>
        <w:tblCellMar>
          <w:left w:w="0" w:type="dxa"/>
          <w:right w:w="0" w:type="dxa"/>
        </w:tblCellMar>
        <w:tblLook w:val="0000" w:firstRow="0" w:lastRow="0" w:firstColumn="0" w:lastColumn="0" w:noHBand="0" w:noVBand="0"/>
      </w:tblPr>
      <w:tblGrid>
        <w:gridCol w:w="1149"/>
        <w:gridCol w:w="6584"/>
        <w:gridCol w:w="722"/>
        <w:gridCol w:w="2345"/>
      </w:tblGrid>
      <w:tr w:rsidR="000D2539" w:rsidRPr="005114CE" w:rsidTr="003337BD">
        <w:trPr>
          <w:trHeight w:val="432"/>
        </w:trPr>
        <w:tc>
          <w:tcPr>
            <w:tcW w:w="1149" w:type="dxa"/>
            <w:vAlign w:val="bottom"/>
          </w:tcPr>
          <w:p w:rsidR="000D2539" w:rsidRPr="005114CE" w:rsidRDefault="000D2539" w:rsidP="00490804">
            <w:r w:rsidRPr="005114CE">
              <w:t>Signature:</w:t>
            </w:r>
          </w:p>
        </w:tc>
        <w:tc>
          <w:tcPr>
            <w:tcW w:w="6584" w:type="dxa"/>
            <w:tcBorders>
              <w:bottom w:val="single" w:sz="4" w:space="0" w:color="auto"/>
            </w:tcBorders>
            <w:vAlign w:val="bottom"/>
          </w:tcPr>
          <w:p w:rsidR="000D2539" w:rsidRPr="005114CE" w:rsidRDefault="000D2539" w:rsidP="00682C69">
            <w:pPr>
              <w:pStyle w:val="FieldText"/>
            </w:pPr>
          </w:p>
        </w:tc>
        <w:tc>
          <w:tcPr>
            <w:tcW w:w="722" w:type="dxa"/>
            <w:vAlign w:val="bottom"/>
          </w:tcPr>
          <w:p w:rsidR="000D2539" w:rsidRPr="005114CE" w:rsidRDefault="000D2539" w:rsidP="00C92A3C">
            <w:pPr>
              <w:pStyle w:val="Heading4"/>
            </w:pPr>
            <w:r w:rsidRPr="005114CE">
              <w:t>Date:</w:t>
            </w:r>
          </w:p>
        </w:tc>
        <w:tc>
          <w:tcPr>
            <w:tcW w:w="2345" w:type="dxa"/>
            <w:tcBorders>
              <w:bottom w:val="single" w:sz="4" w:space="0" w:color="auto"/>
            </w:tcBorders>
            <w:vAlign w:val="bottom"/>
          </w:tcPr>
          <w:p w:rsidR="000D2539" w:rsidRPr="005114CE" w:rsidRDefault="000D2539" w:rsidP="00682C69">
            <w:pPr>
              <w:pStyle w:val="FieldText"/>
            </w:pPr>
          </w:p>
        </w:tc>
      </w:tr>
    </w:tbl>
    <w:p w:rsidR="005F6E87" w:rsidRPr="004E34C6" w:rsidRDefault="005F6E87" w:rsidP="003337BD">
      <w:bookmarkStart w:id="2" w:name="_GoBack"/>
      <w:bookmarkEnd w:id="2"/>
    </w:p>
    <w:sectPr w:rsidR="005F6E87" w:rsidRPr="004E34C6" w:rsidSect="003337BD">
      <w:footerReference w:type="default" r:id="rId8"/>
      <w:headerReference w:type="first" r:id="rId9"/>
      <w:pgSz w:w="12240" w:h="15840"/>
      <w:pgMar w:top="720" w:right="576"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C45" w:rsidRDefault="00106C45" w:rsidP="00176E67">
      <w:r>
        <w:separator/>
      </w:r>
    </w:p>
  </w:endnote>
  <w:endnote w:type="continuationSeparator" w:id="0">
    <w:p w:rsidR="00106C45" w:rsidRDefault="00106C4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67" w:rsidRDefault="00176E6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C45" w:rsidRDefault="00106C45" w:rsidP="00176E67">
      <w:r>
        <w:separator/>
      </w:r>
    </w:p>
  </w:footnote>
  <w:footnote w:type="continuationSeparator" w:id="0">
    <w:p w:rsidR="00106C45" w:rsidRDefault="00106C45" w:rsidP="001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BD" w:rsidRDefault="003337BD">
    <w:pPr>
      <w:pStyle w:val="Header"/>
    </w:pPr>
    <w:r>
      <w:rPr>
        <w:noProof/>
      </w:rPr>
      <w:drawing>
        <wp:inline distT="0" distB="0" distL="0" distR="0" wp14:anchorId="7471F796" wp14:editId="53342A01">
          <wp:extent cx="762000" cy="76116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70414" cy="76957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99"/>
    <w:rsid w:val="000071F7"/>
    <w:rsid w:val="00010B00"/>
    <w:rsid w:val="0002798A"/>
    <w:rsid w:val="00083002"/>
    <w:rsid w:val="00087B85"/>
    <w:rsid w:val="000A01F1"/>
    <w:rsid w:val="000C1163"/>
    <w:rsid w:val="000C74C0"/>
    <w:rsid w:val="000C797A"/>
    <w:rsid w:val="000D2539"/>
    <w:rsid w:val="000D2BB8"/>
    <w:rsid w:val="000F2DF4"/>
    <w:rsid w:val="000F6783"/>
    <w:rsid w:val="00106C45"/>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2F6F4A"/>
    <w:rsid w:val="003076FD"/>
    <w:rsid w:val="00317005"/>
    <w:rsid w:val="00330050"/>
    <w:rsid w:val="003337BD"/>
    <w:rsid w:val="00335259"/>
    <w:rsid w:val="00337B8D"/>
    <w:rsid w:val="003929F1"/>
    <w:rsid w:val="003A1B63"/>
    <w:rsid w:val="003A41A1"/>
    <w:rsid w:val="003B2326"/>
    <w:rsid w:val="003F170C"/>
    <w:rsid w:val="00400251"/>
    <w:rsid w:val="004028C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D2635"/>
    <w:rsid w:val="006D5167"/>
    <w:rsid w:val="006D779C"/>
    <w:rsid w:val="006E4F63"/>
    <w:rsid w:val="006E729E"/>
    <w:rsid w:val="00722A00"/>
    <w:rsid w:val="00724FA4"/>
    <w:rsid w:val="007325A9"/>
    <w:rsid w:val="0075451A"/>
    <w:rsid w:val="007577FB"/>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139F"/>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9C33E4"/>
    <w:rsid w:val="009D55F7"/>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C2826"/>
    <w:rsid w:val="00C079CA"/>
    <w:rsid w:val="00C45FDA"/>
    <w:rsid w:val="00C67741"/>
    <w:rsid w:val="00C74647"/>
    <w:rsid w:val="00C76039"/>
    <w:rsid w:val="00C76480"/>
    <w:rsid w:val="00C80AD2"/>
    <w:rsid w:val="00C92A3C"/>
    <w:rsid w:val="00C92FD6"/>
    <w:rsid w:val="00CE5DC7"/>
    <w:rsid w:val="00CE7D54"/>
    <w:rsid w:val="00D14E73"/>
    <w:rsid w:val="00D55AFA"/>
    <w:rsid w:val="00D6155E"/>
    <w:rsid w:val="00D83A19"/>
    <w:rsid w:val="00D86A85"/>
    <w:rsid w:val="00D90A75"/>
    <w:rsid w:val="00D97299"/>
    <w:rsid w:val="00DA4514"/>
    <w:rsid w:val="00DC47A2"/>
    <w:rsid w:val="00DE1551"/>
    <w:rsid w:val="00DE1A09"/>
    <w:rsid w:val="00DE7FB7"/>
    <w:rsid w:val="00E106E2"/>
    <w:rsid w:val="00E20DDA"/>
    <w:rsid w:val="00E32A8B"/>
    <w:rsid w:val="00E36054"/>
    <w:rsid w:val="00E37E7B"/>
    <w:rsid w:val="00E46E04"/>
    <w:rsid w:val="00E5213F"/>
    <w:rsid w:val="00E87396"/>
    <w:rsid w:val="00E96F6F"/>
    <w:rsid w:val="00EB478A"/>
    <w:rsid w:val="00EC42A3"/>
    <w:rsid w:val="00F315CE"/>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A482C1-EB7F-408B-AE16-7B075551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ase\Downloads\TS10280337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TS102803374 (1)</Template>
  <TotalTime>82</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mpease</dc:creator>
  <cp:keywords/>
  <cp:lastModifiedBy>melissa pease</cp:lastModifiedBy>
  <cp:revision>12</cp:revision>
  <cp:lastPrinted>2002-05-23T18:14:00Z</cp:lastPrinted>
  <dcterms:created xsi:type="dcterms:W3CDTF">2014-11-07T20:35:00Z</dcterms:created>
  <dcterms:modified xsi:type="dcterms:W3CDTF">2014-11-07T21:57:00Z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